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C326C9" w:rsidRDefault="00C326C9" w:rsidP="00C326C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326C9" w:rsidRPr="008D1F88" w:rsidRDefault="00C326C9" w:rsidP="00C326C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326C9" w:rsidRDefault="00C326C9" w:rsidP="00C326C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326C9" w:rsidRDefault="00C326C9" w:rsidP="00C326C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326C9" w:rsidRDefault="00C326C9" w:rsidP="00C326C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326C9" w:rsidRDefault="00C326C9" w:rsidP="00C326C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326C9" w:rsidRDefault="00C326C9" w:rsidP="00C326C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326C9" w:rsidRDefault="00C326C9" w:rsidP="00C326C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326C9" w:rsidRDefault="00C326C9" w:rsidP="00C326C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326C9" w:rsidRDefault="00C326C9" w:rsidP="00C326C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326C9" w:rsidRDefault="00C326C9" w:rsidP="00C326C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326C9" w:rsidRPr="008D1F88" w:rsidRDefault="00C326C9" w:rsidP="00C326C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326C9" w:rsidRDefault="00C326C9" w:rsidP="00C326C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10FF8" w:rsidRDefault="00C10FF8" w:rsidP="00C10FF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PLANO DE CURSO</w:t>
      </w:r>
    </w:p>
    <w:p w:rsidR="00C10FF8" w:rsidRDefault="00C10FF8" w:rsidP="00C10FF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“CAPACITAÇÃO DE BRIGADISTAS ESCOLARES MUNICIPAIS”</w:t>
      </w:r>
    </w:p>
    <w:p w:rsidR="007F53A7" w:rsidRPr="008D1F88" w:rsidRDefault="007F53A7" w:rsidP="00C10FF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Turma I – 2018</w:t>
      </w:r>
    </w:p>
    <w:p w:rsidR="00C10FF8" w:rsidRPr="008D1F88" w:rsidRDefault="00C10FF8" w:rsidP="00C10FF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10FF8" w:rsidRPr="008D1F88" w:rsidRDefault="00C10FF8" w:rsidP="00C10FF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Centro Universitário de Estudos e Pesquisas Sobre Desastres – Paraná</w:t>
      </w:r>
    </w:p>
    <w:p w:rsidR="00C10FF8" w:rsidRPr="008D1F88" w:rsidRDefault="00C10FF8" w:rsidP="00C10FF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10FF8" w:rsidRPr="008D1F88" w:rsidRDefault="00C10FF8" w:rsidP="00C10FF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10FF8" w:rsidRPr="008D1F88" w:rsidRDefault="00C10FF8" w:rsidP="00C10FF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10FF8" w:rsidRPr="008D1F88" w:rsidRDefault="00C10FF8" w:rsidP="00C10FF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10FF8" w:rsidRPr="008D1F88" w:rsidRDefault="00C10FF8" w:rsidP="00C10FF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10FF8" w:rsidRPr="008D1F88" w:rsidRDefault="00C10FF8" w:rsidP="00C10FF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10FF8" w:rsidRPr="008D1F88" w:rsidRDefault="00C10FF8" w:rsidP="00C10FF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10FF8" w:rsidRPr="008D1F88" w:rsidRDefault="00C10FF8" w:rsidP="00C10FF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10FF8" w:rsidRDefault="00C10FF8" w:rsidP="00C10FF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10FF8" w:rsidRDefault="00C10FF8" w:rsidP="00C10FF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10FF8" w:rsidRPr="008D1F88" w:rsidRDefault="00C10FF8" w:rsidP="00C10FF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10FF8" w:rsidRPr="008D1F88" w:rsidRDefault="00C10FF8" w:rsidP="00C10FF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10FF8" w:rsidRDefault="00C10FF8" w:rsidP="00C10FF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10FF8" w:rsidRPr="008D1F88" w:rsidRDefault="00C10FF8" w:rsidP="00C10FF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10FF8" w:rsidRDefault="00C10FF8" w:rsidP="00C10FF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10FF8" w:rsidRPr="008D1F88" w:rsidRDefault="00C10FF8" w:rsidP="00C10FF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10FF8" w:rsidRPr="008D1F88" w:rsidRDefault="00C10FF8" w:rsidP="00C10FF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10FF8" w:rsidRPr="008D1F88" w:rsidRDefault="00C10FF8" w:rsidP="00C10FF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10FF8" w:rsidRPr="008D1F88" w:rsidRDefault="00C10FF8" w:rsidP="00C10FF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10FF8" w:rsidRPr="008D1F88" w:rsidRDefault="00C10FF8" w:rsidP="00C10FF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Paraná</w:t>
      </w:r>
    </w:p>
    <w:p w:rsidR="001B3636" w:rsidRDefault="001B3636" w:rsidP="00C10FF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  <w:sectPr w:rsidR="001B3636" w:rsidSect="006503EA">
          <w:headerReference w:type="default" r:id="rId8"/>
          <w:footerReference w:type="default" r:id="rId9"/>
          <w:pgSz w:w="11907" w:h="16840" w:code="9"/>
          <w:pgMar w:top="1418" w:right="1134" w:bottom="1134" w:left="1701" w:header="1304" w:footer="851" w:gutter="0"/>
          <w:cols w:space="720"/>
          <w:docGrid w:linePitch="272"/>
        </w:sectPr>
      </w:pPr>
      <w:r>
        <w:rPr>
          <w:rFonts w:ascii="Arial" w:hAnsi="Arial" w:cs="Arial"/>
          <w:b/>
          <w:sz w:val="24"/>
          <w:szCs w:val="24"/>
        </w:rPr>
        <w:t>2018</w:t>
      </w:r>
    </w:p>
    <w:p w:rsidR="00C10FF8" w:rsidRPr="0044009F" w:rsidRDefault="00C10FF8" w:rsidP="00C10FF8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bookmarkStart w:id="0" w:name="_Toc399764210"/>
      <w:r w:rsidRPr="0044009F">
        <w:rPr>
          <w:rFonts w:ascii="Arial" w:hAnsi="Arial" w:cs="Arial"/>
          <w:b/>
          <w:i/>
          <w:sz w:val="28"/>
          <w:szCs w:val="28"/>
          <w:u w:val="single"/>
        </w:rPr>
        <w:lastRenderedPageBreak/>
        <w:t>PLANO DE CURSO</w:t>
      </w:r>
    </w:p>
    <w:p w:rsidR="00C10FF8" w:rsidRDefault="00C10FF8" w:rsidP="00C10FF8">
      <w:pPr>
        <w:rPr>
          <w:rFonts w:ascii="Arial" w:hAnsi="Arial" w:cs="Arial"/>
          <w:b/>
          <w:sz w:val="24"/>
          <w:szCs w:val="24"/>
        </w:rPr>
      </w:pPr>
    </w:p>
    <w:p w:rsidR="00C10FF8" w:rsidRDefault="00C10FF8" w:rsidP="00C10FF8">
      <w:pPr>
        <w:jc w:val="both"/>
        <w:rPr>
          <w:rFonts w:ascii="Arial" w:hAnsi="Arial" w:cs="Arial"/>
          <w:b/>
          <w:sz w:val="24"/>
          <w:szCs w:val="24"/>
        </w:rPr>
      </w:pPr>
    </w:p>
    <w:p w:rsidR="00C10FF8" w:rsidRDefault="00C10FF8" w:rsidP="00C10FF8">
      <w:pPr>
        <w:jc w:val="both"/>
        <w:rPr>
          <w:rFonts w:ascii="Arial" w:hAnsi="Arial" w:cs="Arial"/>
          <w:b/>
          <w:sz w:val="24"/>
          <w:szCs w:val="24"/>
        </w:rPr>
      </w:pPr>
    </w:p>
    <w:p w:rsidR="00C10FF8" w:rsidRPr="0075391F" w:rsidRDefault="00C10FF8" w:rsidP="00C10FF8">
      <w:pPr>
        <w:jc w:val="both"/>
        <w:rPr>
          <w:rFonts w:ascii="Arial" w:hAnsi="Arial" w:cs="Arial"/>
          <w:b/>
          <w:sz w:val="24"/>
          <w:szCs w:val="24"/>
        </w:rPr>
      </w:pPr>
      <w:r w:rsidRPr="0075391F">
        <w:rPr>
          <w:rFonts w:ascii="Arial" w:hAnsi="Arial" w:cs="Arial"/>
          <w:b/>
          <w:sz w:val="24"/>
          <w:szCs w:val="24"/>
        </w:rPr>
        <w:t>1. INTRODUÇÃO</w:t>
      </w:r>
      <w:bookmarkEnd w:id="0"/>
    </w:p>
    <w:p w:rsidR="00C10FF8" w:rsidRPr="0075391F" w:rsidRDefault="00C10FF8" w:rsidP="00C10FF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5391F">
        <w:rPr>
          <w:rFonts w:ascii="Arial" w:hAnsi="Arial" w:cs="Arial"/>
          <w:sz w:val="24"/>
          <w:szCs w:val="24"/>
        </w:rPr>
        <w:t xml:space="preserve">A Coordenadoria Estadual de Proteção e Defesa Civil e Universidade do Estado do Paraná por meio do Centro de Estudos e Pesquisas Sobre Desastres do Paraná, promovem a </w:t>
      </w:r>
      <w:r>
        <w:rPr>
          <w:rFonts w:ascii="Arial" w:hAnsi="Arial" w:cs="Arial"/>
          <w:sz w:val="24"/>
          <w:szCs w:val="24"/>
        </w:rPr>
        <w:t xml:space="preserve">expansão do Programa Brigadas Escolares – Defesa Civil na Escola aos Municípios do Estado, sendo regulado conforme especifica este </w:t>
      </w:r>
      <w:r w:rsidRPr="0075391F">
        <w:rPr>
          <w:rFonts w:ascii="Arial" w:hAnsi="Arial" w:cs="Arial"/>
          <w:sz w:val="24"/>
          <w:szCs w:val="24"/>
        </w:rPr>
        <w:t>Plano de Curso.</w:t>
      </w:r>
    </w:p>
    <w:p w:rsidR="00C10FF8" w:rsidRDefault="00C10FF8" w:rsidP="00C10FF8">
      <w:pPr>
        <w:jc w:val="both"/>
        <w:rPr>
          <w:rFonts w:ascii="Arial" w:hAnsi="Arial" w:cs="Arial"/>
          <w:sz w:val="24"/>
          <w:szCs w:val="24"/>
        </w:rPr>
      </w:pPr>
    </w:p>
    <w:p w:rsidR="00C10FF8" w:rsidRPr="0075391F" w:rsidRDefault="00C10FF8" w:rsidP="00C10FF8">
      <w:pPr>
        <w:jc w:val="both"/>
        <w:rPr>
          <w:rFonts w:ascii="Arial" w:hAnsi="Arial" w:cs="Arial"/>
          <w:sz w:val="24"/>
          <w:szCs w:val="24"/>
        </w:rPr>
      </w:pPr>
    </w:p>
    <w:p w:rsidR="00C10FF8" w:rsidRPr="0075391F" w:rsidRDefault="00C10FF8" w:rsidP="00C10FF8">
      <w:pPr>
        <w:jc w:val="both"/>
        <w:rPr>
          <w:rFonts w:ascii="Arial" w:hAnsi="Arial" w:cs="Arial"/>
          <w:b/>
          <w:sz w:val="24"/>
          <w:szCs w:val="24"/>
        </w:rPr>
      </w:pPr>
      <w:bookmarkStart w:id="1" w:name="_Toc399764211"/>
      <w:r w:rsidRPr="0075391F">
        <w:rPr>
          <w:rFonts w:ascii="Arial" w:hAnsi="Arial" w:cs="Arial"/>
          <w:b/>
          <w:sz w:val="24"/>
          <w:szCs w:val="24"/>
        </w:rPr>
        <w:t>2. OBJETIVO GERAL</w:t>
      </w:r>
      <w:bookmarkEnd w:id="1"/>
    </w:p>
    <w:p w:rsidR="00C10FF8" w:rsidRPr="0075391F" w:rsidRDefault="00C10FF8" w:rsidP="00C10FF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Capacitar gestores, professores, professoras e servidores municipais atuantes nas Escolas Municipais do Estado do Paraná.</w:t>
      </w:r>
    </w:p>
    <w:p w:rsidR="00C10FF8" w:rsidRDefault="00C10FF8" w:rsidP="00C10FF8">
      <w:pPr>
        <w:jc w:val="both"/>
        <w:rPr>
          <w:rFonts w:ascii="Arial" w:hAnsi="Arial" w:cs="Arial"/>
          <w:sz w:val="24"/>
          <w:szCs w:val="24"/>
        </w:rPr>
      </w:pPr>
    </w:p>
    <w:p w:rsidR="00C10FF8" w:rsidRPr="0075391F" w:rsidRDefault="00C10FF8" w:rsidP="00C10FF8">
      <w:pPr>
        <w:jc w:val="both"/>
        <w:rPr>
          <w:rFonts w:ascii="Arial" w:hAnsi="Arial" w:cs="Arial"/>
          <w:sz w:val="24"/>
          <w:szCs w:val="24"/>
        </w:rPr>
      </w:pPr>
    </w:p>
    <w:p w:rsidR="00C10FF8" w:rsidRDefault="00C10FF8" w:rsidP="00C10FF8">
      <w:pPr>
        <w:jc w:val="both"/>
        <w:rPr>
          <w:rFonts w:ascii="Arial" w:hAnsi="Arial" w:cs="Arial"/>
          <w:b/>
          <w:sz w:val="24"/>
          <w:szCs w:val="24"/>
        </w:rPr>
      </w:pPr>
      <w:bookmarkStart w:id="2" w:name="_Toc399764212"/>
      <w:r w:rsidRPr="0075391F">
        <w:rPr>
          <w:rFonts w:ascii="Arial" w:hAnsi="Arial" w:cs="Arial"/>
          <w:b/>
          <w:sz w:val="24"/>
          <w:szCs w:val="24"/>
        </w:rPr>
        <w:t>3. OBJETIVOS ESPECÍFICOS</w:t>
      </w:r>
      <w:bookmarkEnd w:id="2"/>
    </w:p>
    <w:p w:rsidR="00C10FF8" w:rsidRPr="0075391F" w:rsidRDefault="00C10FF8" w:rsidP="00C10FF8">
      <w:pPr>
        <w:jc w:val="both"/>
        <w:rPr>
          <w:rFonts w:ascii="Arial" w:hAnsi="Arial" w:cs="Arial"/>
          <w:b/>
          <w:sz w:val="24"/>
          <w:szCs w:val="24"/>
        </w:rPr>
      </w:pPr>
    </w:p>
    <w:p w:rsidR="00C10FF8" w:rsidRDefault="00C10FF8" w:rsidP="00C10FF8">
      <w:pPr>
        <w:numPr>
          <w:ilvl w:val="0"/>
          <w:numId w:val="29"/>
        </w:num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75391F">
        <w:rPr>
          <w:rFonts w:ascii="Arial" w:hAnsi="Arial" w:cs="Arial"/>
          <w:sz w:val="24"/>
          <w:szCs w:val="24"/>
        </w:rPr>
        <w:t>Nortear os procedimentos para o desenvolvimento d</w:t>
      </w:r>
      <w:r>
        <w:rPr>
          <w:rFonts w:ascii="Arial" w:hAnsi="Arial" w:cs="Arial"/>
          <w:sz w:val="24"/>
          <w:szCs w:val="24"/>
        </w:rPr>
        <w:t>a Etapa à Distância do C</w:t>
      </w:r>
      <w:r w:rsidRPr="0075391F">
        <w:rPr>
          <w:rFonts w:ascii="Arial" w:hAnsi="Arial" w:cs="Arial"/>
          <w:sz w:val="24"/>
          <w:szCs w:val="24"/>
        </w:rPr>
        <w:t>urso (</w:t>
      </w:r>
      <w:proofErr w:type="spellStart"/>
      <w:r w:rsidRPr="0075391F">
        <w:rPr>
          <w:rFonts w:ascii="Arial" w:hAnsi="Arial" w:cs="Arial"/>
          <w:sz w:val="24"/>
          <w:szCs w:val="24"/>
        </w:rPr>
        <w:t>EaD</w:t>
      </w:r>
      <w:proofErr w:type="spellEnd"/>
      <w:r w:rsidRPr="0075391F">
        <w:rPr>
          <w:rFonts w:ascii="Arial" w:hAnsi="Arial" w:cs="Arial"/>
          <w:sz w:val="24"/>
          <w:szCs w:val="24"/>
        </w:rPr>
        <w:t>);</w:t>
      </w:r>
    </w:p>
    <w:p w:rsidR="00C10FF8" w:rsidRPr="0075391F" w:rsidRDefault="00C10FF8" w:rsidP="00C10FF8">
      <w:pPr>
        <w:numPr>
          <w:ilvl w:val="0"/>
          <w:numId w:val="29"/>
        </w:num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Pontuar os procedimentos para ocorrência da Etapa Presencial do Curso;</w:t>
      </w:r>
    </w:p>
    <w:p w:rsidR="00C10FF8" w:rsidRPr="0075391F" w:rsidRDefault="00C10FF8" w:rsidP="00C10FF8">
      <w:pPr>
        <w:numPr>
          <w:ilvl w:val="0"/>
          <w:numId w:val="29"/>
        </w:num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75391F">
        <w:rPr>
          <w:rFonts w:ascii="Arial" w:hAnsi="Arial" w:cs="Arial"/>
          <w:sz w:val="24"/>
          <w:szCs w:val="24"/>
        </w:rPr>
        <w:t>Estabelecer padrões e definições para a execução do curso, desde a inscrição até a certificação.</w:t>
      </w:r>
    </w:p>
    <w:p w:rsidR="00C10FF8" w:rsidRDefault="00C10FF8" w:rsidP="00C10FF8">
      <w:pPr>
        <w:jc w:val="both"/>
        <w:rPr>
          <w:rFonts w:ascii="Arial" w:hAnsi="Arial" w:cs="Arial"/>
          <w:sz w:val="24"/>
          <w:szCs w:val="24"/>
        </w:rPr>
      </w:pPr>
    </w:p>
    <w:p w:rsidR="00C10FF8" w:rsidRDefault="00C10FF8" w:rsidP="00C10FF8">
      <w:pPr>
        <w:jc w:val="both"/>
        <w:rPr>
          <w:rFonts w:ascii="Arial" w:hAnsi="Arial" w:cs="Arial"/>
          <w:sz w:val="24"/>
          <w:szCs w:val="24"/>
        </w:rPr>
      </w:pPr>
    </w:p>
    <w:p w:rsidR="00C10FF8" w:rsidRDefault="00C10FF8" w:rsidP="00C10FF8">
      <w:pPr>
        <w:jc w:val="both"/>
        <w:rPr>
          <w:rFonts w:ascii="Arial" w:hAnsi="Arial" w:cs="Arial"/>
          <w:sz w:val="24"/>
          <w:szCs w:val="24"/>
        </w:rPr>
      </w:pPr>
    </w:p>
    <w:p w:rsidR="00C10FF8" w:rsidRPr="0075391F" w:rsidRDefault="00C10FF8" w:rsidP="00C10FF8">
      <w:pPr>
        <w:jc w:val="both"/>
        <w:rPr>
          <w:rFonts w:ascii="Arial" w:hAnsi="Arial" w:cs="Arial"/>
          <w:b/>
          <w:sz w:val="24"/>
          <w:szCs w:val="24"/>
        </w:rPr>
      </w:pPr>
      <w:bookmarkStart w:id="3" w:name="_Toc399764213"/>
      <w:r w:rsidRPr="0075391F">
        <w:rPr>
          <w:rFonts w:ascii="Arial" w:hAnsi="Arial" w:cs="Arial"/>
          <w:b/>
          <w:sz w:val="24"/>
          <w:szCs w:val="24"/>
        </w:rPr>
        <w:t>4. REFERÊNCIAS</w:t>
      </w:r>
      <w:bookmarkEnd w:id="3"/>
    </w:p>
    <w:p w:rsidR="00C10FF8" w:rsidRDefault="00C10FF8" w:rsidP="00C10FF8">
      <w:pPr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Decreto </w:t>
      </w:r>
      <w:r w:rsidRPr="0075391F">
        <w:rPr>
          <w:rFonts w:ascii="Arial" w:hAnsi="Arial" w:cs="Arial"/>
          <w:sz w:val="24"/>
          <w:szCs w:val="24"/>
        </w:rPr>
        <w:t xml:space="preserve">nº </w:t>
      </w:r>
      <w:r>
        <w:rPr>
          <w:rFonts w:ascii="Arial" w:hAnsi="Arial" w:cs="Arial"/>
          <w:sz w:val="24"/>
          <w:szCs w:val="24"/>
        </w:rPr>
        <w:t>4</w:t>
      </w:r>
      <w:r w:rsidRPr="0075391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837 </w:t>
      </w:r>
      <w:r w:rsidRPr="0075391F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04 de junho de 2012</w:t>
      </w:r>
      <w:r w:rsidRPr="0075391F">
        <w:rPr>
          <w:rFonts w:ascii="Arial" w:hAnsi="Arial" w:cs="Arial"/>
          <w:sz w:val="24"/>
          <w:szCs w:val="24"/>
        </w:rPr>
        <w:t>;</w:t>
      </w:r>
    </w:p>
    <w:p w:rsidR="00C10FF8" w:rsidRDefault="00C10FF8" w:rsidP="00C10FF8">
      <w:pPr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 Estadual nº 18.424 de 08 de janeiro de 2015;</w:t>
      </w:r>
    </w:p>
    <w:p w:rsidR="00C10FF8" w:rsidRPr="0075391F" w:rsidRDefault="00C10FF8" w:rsidP="00C10FF8">
      <w:pPr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Decreto nº 4.587 de 13 de julho de 2016.</w:t>
      </w:r>
    </w:p>
    <w:p w:rsidR="00C10FF8" w:rsidRDefault="00C10FF8" w:rsidP="00C10FF8">
      <w:pPr>
        <w:jc w:val="both"/>
        <w:rPr>
          <w:rFonts w:ascii="Arial" w:hAnsi="Arial" w:cs="Arial"/>
          <w:sz w:val="24"/>
          <w:szCs w:val="24"/>
        </w:rPr>
      </w:pPr>
      <w:r w:rsidRPr="0075391F">
        <w:rPr>
          <w:rFonts w:ascii="Arial" w:hAnsi="Arial" w:cs="Arial"/>
          <w:sz w:val="24"/>
          <w:szCs w:val="24"/>
        </w:rPr>
        <w:t>.</w:t>
      </w:r>
    </w:p>
    <w:p w:rsidR="00C10FF8" w:rsidRPr="0075391F" w:rsidRDefault="00C10FF8" w:rsidP="00C10FF8">
      <w:pPr>
        <w:jc w:val="both"/>
        <w:rPr>
          <w:rFonts w:ascii="Arial" w:hAnsi="Arial" w:cs="Arial"/>
          <w:sz w:val="24"/>
          <w:szCs w:val="24"/>
        </w:rPr>
      </w:pPr>
    </w:p>
    <w:p w:rsidR="00C10FF8" w:rsidRPr="0075391F" w:rsidRDefault="00C10FF8" w:rsidP="00C10FF8">
      <w:pPr>
        <w:jc w:val="both"/>
        <w:rPr>
          <w:rFonts w:ascii="Arial" w:hAnsi="Arial" w:cs="Arial"/>
          <w:b/>
          <w:sz w:val="24"/>
          <w:szCs w:val="24"/>
        </w:rPr>
      </w:pPr>
      <w:bookmarkStart w:id="4" w:name="_Toc399764214"/>
      <w:r w:rsidRPr="0075391F">
        <w:rPr>
          <w:rFonts w:ascii="Arial" w:hAnsi="Arial" w:cs="Arial"/>
          <w:b/>
          <w:sz w:val="24"/>
          <w:szCs w:val="24"/>
        </w:rPr>
        <w:t>5. PLANEJAMENTO</w:t>
      </w:r>
      <w:bookmarkEnd w:id="4"/>
    </w:p>
    <w:p w:rsidR="00C10FF8" w:rsidRPr="0075391F" w:rsidRDefault="00C10FF8" w:rsidP="00C10FF8">
      <w:pPr>
        <w:jc w:val="both"/>
        <w:rPr>
          <w:rFonts w:ascii="Arial" w:hAnsi="Arial" w:cs="Arial"/>
          <w:sz w:val="24"/>
          <w:szCs w:val="24"/>
        </w:rPr>
      </w:pPr>
    </w:p>
    <w:p w:rsidR="00C10FF8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bookmarkStart w:id="5" w:name="_Toc399764215"/>
      <w:r w:rsidRPr="0075391F">
        <w:rPr>
          <w:rFonts w:ascii="Arial" w:hAnsi="Arial" w:cs="Arial"/>
          <w:b/>
          <w:sz w:val="24"/>
          <w:szCs w:val="24"/>
        </w:rPr>
        <w:t xml:space="preserve">5.1 </w:t>
      </w:r>
      <w:r>
        <w:rPr>
          <w:rFonts w:ascii="Arial" w:hAnsi="Arial" w:cs="Arial"/>
          <w:b/>
          <w:sz w:val="24"/>
          <w:szCs w:val="24"/>
        </w:rPr>
        <w:t>–</w:t>
      </w:r>
      <w:r w:rsidRPr="0075391F">
        <w:rPr>
          <w:rFonts w:ascii="Arial" w:hAnsi="Arial" w:cs="Arial"/>
          <w:b/>
          <w:sz w:val="24"/>
          <w:szCs w:val="24"/>
        </w:rPr>
        <w:t xml:space="preserve"> Dados</w:t>
      </w:r>
      <w:bookmarkEnd w:id="5"/>
      <w:r>
        <w:rPr>
          <w:rFonts w:ascii="Arial" w:hAnsi="Arial" w:cs="Arial"/>
          <w:b/>
          <w:sz w:val="24"/>
          <w:szCs w:val="24"/>
        </w:rPr>
        <w:t xml:space="preserve"> gerais</w:t>
      </w:r>
    </w:p>
    <w:p w:rsidR="00C10FF8" w:rsidRPr="0075391F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C10FF8" w:rsidRPr="00337508" w:rsidRDefault="00C10FF8" w:rsidP="00C10FF8">
      <w:pPr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337508">
        <w:rPr>
          <w:rFonts w:ascii="Arial" w:hAnsi="Arial" w:cs="Arial"/>
          <w:sz w:val="24"/>
          <w:szCs w:val="24"/>
        </w:rPr>
        <w:t xml:space="preserve">Inscrições: de </w:t>
      </w:r>
      <w:r w:rsidR="001B3636">
        <w:rPr>
          <w:rFonts w:ascii="Arial" w:hAnsi="Arial" w:cs="Arial"/>
          <w:sz w:val="24"/>
          <w:szCs w:val="24"/>
        </w:rPr>
        <w:t>27 a 3</w:t>
      </w:r>
      <w:r w:rsidR="008C2703">
        <w:rPr>
          <w:rFonts w:ascii="Arial" w:hAnsi="Arial" w:cs="Arial"/>
          <w:sz w:val="24"/>
          <w:szCs w:val="24"/>
        </w:rPr>
        <w:t>0</w:t>
      </w:r>
      <w:r w:rsidR="001B3636">
        <w:rPr>
          <w:rFonts w:ascii="Arial" w:hAnsi="Arial" w:cs="Arial"/>
          <w:sz w:val="24"/>
          <w:szCs w:val="24"/>
        </w:rPr>
        <w:t xml:space="preserve"> de agosto de 2018</w:t>
      </w:r>
      <w:r w:rsidRPr="00337508">
        <w:rPr>
          <w:rFonts w:ascii="Arial" w:hAnsi="Arial" w:cs="Arial"/>
          <w:sz w:val="24"/>
          <w:szCs w:val="24"/>
        </w:rPr>
        <w:t>;</w:t>
      </w:r>
    </w:p>
    <w:p w:rsidR="00C10FF8" w:rsidRPr="00337508" w:rsidRDefault="00C10FF8" w:rsidP="00C10FF8">
      <w:pPr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337508">
        <w:rPr>
          <w:rFonts w:ascii="Arial" w:hAnsi="Arial" w:cs="Arial"/>
          <w:bCs/>
          <w:sz w:val="24"/>
          <w:szCs w:val="24"/>
        </w:rPr>
        <w:t xml:space="preserve">Início previsto: </w:t>
      </w:r>
      <w:r w:rsidR="001B3636">
        <w:rPr>
          <w:rFonts w:ascii="Arial" w:hAnsi="Arial" w:cs="Arial"/>
          <w:bCs/>
          <w:sz w:val="24"/>
          <w:szCs w:val="24"/>
        </w:rPr>
        <w:t>03 de setembro de 2018</w:t>
      </w:r>
      <w:r w:rsidRPr="00337508">
        <w:rPr>
          <w:rFonts w:ascii="Arial" w:hAnsi="Arial" w:cs="Arial"/>
          <w:sz w:val="24"/>
          <w:szCs w:val="24"/>
        </w:rPr>
        <w:t>;</w:t>
      </w:r>
    </w:p>
    <w:p w:rsidR="00C10FF8" w:rsidRDefault="00C10FF8" w:rsidP="00C10FF8">
      <w:pPr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337508">
        <w:rPr>
          <w:rFonts w:ascii="Arial" w:hAnsi="Arial" w:cs="Arial"/>
          <w:bCs/>
          <w:sz w:val="24"/>
          <w:szCs w:val="24"/>
        </w:rPr>
        <w:t>Término previsto:</w:t>
      </w:r>
      <w:r w:rsidR="007F53A7">
        <w:rPr>
          <w:rFonts w:ascii="Arial" w:hAnsi="Arial" w:cs="Arial"/>
          <w:bCs/>
          <w:sz w:val="24"/>
          <w:szCs w:val="24"/>
        </w:rPr>
        <w:t>27 de outubro de 2818</w:t>
      </w:r>
      <w:r w:rsidRPr="00337508">
        <w:rPr>
          <w:rFonts w:ascii="Arial" w:hAnsi="Arial" w:cs="Arial"/>
          <w:sz w:val="24"/>
          <w:szCs w:val="24"/>
        </w:rPr>
        <w:t>;</w:t>
      </w:r>
    </w:p>
    <w:p w:rsidR="007F53A7" w:rsidRPr="00337508" w:rsidRDefault="007F53A7" w:rsidP="00C10FF8">
      <w:pPr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Expedição dos certificados: a partir de 31 de outubro de 2018;</w:t>
      </w:r>
    </w:p>
    <w:p w:rsidR="00C10FF8" w:rsidRPr="00337508" w:rsidRDefault="00C10FF8" w:rsidP="00C10FF8">
      <w:pPr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337508">
        <w:rPr>
          <w:rFonts w:ascii="Arial" w:hAnsi="Arial" w:cs="Arial"/>
          <w:bCs/>
          <w:sz w:val="24"/>
          <w:szCs w:val="24"/>
        </w:rPr>
        <w:t xml:space="preserve">Número de </w:t>
      </w:r>
      <w:r>
        <w:rPr>
          <w:rFonts w:ascii="Arial" w:hAnsi="Arial" w:cs="Arial"/>
          <w:bCs/>
          <w:sz w:val="24"/>
          <w:szCs w:val="24"/>
        </w:rPr>
        <w:t>vagas</w:t>
      </w:r>
      <w:r w:rsidRPr="00337508">
        <w:rPr>
          <w:rFonts w:ascii="Arial" w:hAnsi="Arial" w:cs="Arial"/>
          <w:bCs/>
          <w:sz w:val="24"/>
          <w:szCs w:val="24"/>
        </w:rPr>
        <w:t>:</w:t>
      </w:r>
      <w:r w:rsidRPr="0033750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</w:t>
      </w:r>
      <w:r w:rsidRPr="00337508">
        <w:rPr>
          <w:rFonts w:ascii="Arial" w:hAnsi="Arial" w:cs="Arial"/>
          <w:sz w:val="24"/>
          <w:szCs w:val="24"/>
        </w:rPr>
        <w:t>00;</w:t>
      </w:r>
    </w:p>
    <w:p w:rsidR="00C10FF8" w:rsidRPr="00337508" w:rsidRDefault="00C10FF8" w:rsidP="00C10FF8">
      <w:pPr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Modalidade</w:t>
      </w:r>
      <w:r w:rsidRPr="00337508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337508">
        <w:rPr>
          <w:rFonts w:ascii="Arial" w:hAnsi="Arial" w:cs="Arial"/>
          <w:sz w:val="24"/>
          <w:szCs w:val="24"/>
        </w:rPr>
        <w:t>learning</w:t>
      </w:r>
      <w:proofErr w:type="spellEnd"/>
      <w:r w:rsidRPr="00337508">
        <w:rPr>
          <w:rFonts w:ascii="Arial" w:hAnsi="Arial" w:cs="Arial"/>
          <w:sz w:val="24"/>
          <w:szCs w:val="24"/>
        </w:rPr>
        <w:t xml:space="preserve"> na plataforma de Ensino a Distância (</w:t>
      </w:r>
      <w:proofErr w:type="spellStart"/>
      <w:r w:rsidRPr="00337508">
        <w:rPr>
          <w:rFonts w:ascii="Arial" w:hAnsi="Arial" w:cs="Arial"/>
          <w:sz w:val="24"/>
          <w:szCs w:val="24"/>
        </w:rPr>
        <w:t>EaD</w:t>
      </w:r>
      <w:proofErr w:type="spellEnd"/>
      <w:r w:rsidRPr="00337508">
        <w:rPr>
          <w:rFonts w:ascii="Arial" w:hAnsi="Arial" w:cs="Arial"/>
          <w:sz w:val="24"/>
          <w:szCs w:val="24"/>
        </w:rPr>
        <w:t>) do CEPED-PR;</w:t>
      </w:r>
    </w:p>
    <w:p w:rsidR="00C10FF8" w:rsidRPr="00337508" w:rsidRDefault="00C10FF8" w:rsidP="00C10FF8">
      <w:pPr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337508">
        <w:rPr>
          <w:rFonts w:ascii="Arial" w:hAnsi="Arial" w:cs="Arial"/>
          <w:bCs/>
          <w:sz w:val="24"/>
          <w:szCs w:val="24"/>
        </w:rPr>
        <w:t xml:space="preserve">Carga Horária: </w:t>
      </w:r>
      <w:r>
        <w:rPr>
          <w:rFonts w:ascii="Arial" w:hAnsi="Arial" w:cs="Arial"/>
          <w:bCs/>
          <w:sz w:val="24"/>
          <w:szCs w:val="24"/>
        </w:rPr>
        <w:t>68</w:t>
      </w:r>
      <w:r w:rsidRPr="00337508">
        <w:rPr>
          <w:rFonts w:ascii="Arial" w:hAnsi="Arial" w:cs="Arial"/>
          <w:sz w:val="24"/>
          <w:szCs w:val="24"/>
        </w:rPr>
        <w:t xml:space="preserve"> horas;</w:t>
      </w:r>
    </w:p>
    <w:p w:rsidR="00C10FF8" w:rsidRPr="0075391F" w:rsidRDefault="00C10FF8" w:rsidP="00C10FF8">
      <w:pPr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337508">
        <w:rPr>
          <w:rFonts w:ascii="Arial" w:hAnsi="Arial" w:cs="Arial"/>
          <w:bCs/>
          <w:sz w:val="24"/>
          <w:szCs w:val="24"/>
        </w:rPr>
        <w:t>Calendário das atividades do curso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337508">
        <w:rPr>
          <w:rFonts w:ascii="Arial" w:hAnsi="Arial" w:cs="Arial"/>
          <w:sz w:val="24"/>
          <w:szCs w:val="24"/>
        </w:rPr>
        <w:t>conforme item 5.8</w:t>
      </w:r>
      <w:r w:rsidRPr="0075391F">
        <w:rPr>
          <w:rFonts w:ascii="Arial" w:hAnsi="Arial" w:cs="Arial"/>
          <w:sz w:val="24"/>
          <w:szCs w:val="24"/>
        </w:rPr>
        <w:t>.</w:t>
      </w:r>
    </w:p>
    <w:p w:rsidR="00C10FF8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bookmarkStart w:id="6" w:name="_Toc399764216"/>
    </w:p>
    <w:p w:rsidR="007F53A7" w:rsidRDefault="007F53A7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C10FF8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r w:rsidRPr="0075391F">
        <w:rPr>
          <w:rFonts w:ascii="Arial" w:hAnsi="Arial" w:cs="Arial"/>
          <w:b/>
          <w:sz w:val="24"/>
          <w:szCs w:val="24"/>
        </w:rPr>
        <w:t>5.2 – Regime</w:t>
      </w:r>
      <w:bookmarkEnd w:id="6"/>
    </w:p>
    <w:p w:rsidR="00C10FF8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C10FF8" w:rsidRDefault="00C10FF8" w:rsidP="00C10FF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B7E88">
        <w:rPr>
          <w:rFonts w:ascii="Arial" w:hAnsi="Arial" w:cs="Arial"/>
          <w:b/>
          <w:sz w:val="24"/>
          <w:szCs w:val="24"/>
        </w:rPr>
        <w:t xml:space="preserve">5.2.1 </w:t>
      </w:r>
      <w:r w:rsidRPr="009B7E88">
        <w:rPr>
          <w:rFonts w:ascii="Arial" w:hAnsi="Arial" w:cs="Arial"/>
          <w:b/>
          <w:sz w:val="24"/>
          <w:szCs w:val="24"/>
          <w:u w:val="single"/>
        </w:rPr>
        <w:t xml:space="preserve">Etapa </w:t>
      </w:r>
      <w:proofErr w:type="spellStart"/>
      <w:r w:rsidRPr="009B7E88">
        <w:rPr>
          <w:rFonts w:ascii="Arial" w:hAnsi="Arial" w:cs="Arial"/>
          <w:b/>
          <w:sz w:val="24"/>
          <w:szCs w:val="24"/>
          <w:u w:val="single"/>
        </w:rPr>
        <w:t>EaD</w:t>
      </w:r>
      <w:proofErr w:type="spellEnd"/>
      <w:r w:rsidRPr="009B7E88">
        <w:rPr>
          <w:rFonts w:ascii="Arial" w:hAnsi="Arial" w:cs="Arial"/>
          <w:b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Por meio de ambiente virtual de aprendizagem, o</w:t>
      </w:r>
      <w:r w:rsidRPr="0075391F">
        <w:rPr>
          <w:rFonts w:ascii="Arial" w:hAnsi="Arial" w:cs="Arial"/>
          <w:sz w:val="24"/>
          <w:szCs w:val="24"/>
        </w:rPr>
        <w:t xml:space="preserve"> regime escolar será de </w:t>
      </w:r>
      <w:r>
        <w:rPr>
          <w:rFonts w:ascii="Arial" w:hAnsi="Arial" w:cs="Arial"/>
          <w:sz w:val="24"/>
          <w:szCs w:val="24"/>
        </w:rPr>
        <w:t>6</w:t>
      </w:r>
      <w:r w:rsidRPr="0075391F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 xml:space="preserve">seis) módulos divididos em 6 (seis) semanas de efetiva atividade, com sistema </w:t>
      </w:r>
      <w:r w:rsidRPr="0075391F">
        <w:rPr>
          <w:rFonts w:ascii="Arial" w:hAnsi="Arial" w:cs="Arial"/>
          <w:sz w:val="24"/>
          <w:szCs w:val="24"/>
        </w:rPr>
        <w:t>disponibilizado 24 horas por dia</w:t>
      </w:r>
      <w:r>
        <w:rPr>
          <w:rFonts w:ascii="Arial" w:hAnsi="Arial" w:cs="Arial"/>
          <w:sz w:val="24"/>
          <w:szCs w:val="24"/>
        </w:rPr>
        <w:t>,</w:t>
      </w:r>
      <w:r w:rsidRPr="0075391F">
        <w:rPr>
          <w:rFonts w:ascii="Arial" w:hAnsi="Arial" w:cs="Arial"/>
          <w:sz w:val="24"/>
          <w:szCs w:val="24"/>
        </w:rPr>
        <w:t xml:space="preserve"> apenas com monitoria.</w:t>
      </w:r>
    </w:p>
    <w:p w:rsidR="00C10FF8" w:rsidRDefault="00C10FF8" w:rsidP="00C10FF8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C10FF8" w:rsidRDefault="00C10FF8" w:rsidP="00C10FF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B7E88">
        <w:rPr>
          <w:rFonts w:ascii="Arial" w:hAnsi="Arial" w:cs="Arial"/>
          <w:b/>
          <w:sz w:val="24"/>
          <w:szCs w:val="24"/>
        </w:rPr>
        <w:t xml:space="preserve">5.2.2 </w:t>
      </w:r>
      <w:r w:rsidRPr="009B7E88">
        <w:rPr>
          <w:rFonts w:ascii="Arial" w:hAnsi="Arial" w:cs="Arial"/>
          <w:b/>
          <w:sz w:val="24"/>
          <w:szCs w:val="24"/>
          <w:u w:val="single"/>
        </w:rPr>
        <w:t>Etapa Presencial</w:t>
      </w:r>
      <w:r w:rsidRPr="009B7E88">
        <w:rPr>
          <w:rFonts w:ascii="Arial" w:hAnsi="Arial" w:cs="Arial"/>
          <w:b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Por meio de aula presencial, os </w:t>
      </w:r>
      <w:proofErr w:type="spellStart"/>
      <w:r>
        <w:rPr>
          <w:rFonts w:ascii="Arial" w:hAnsi="Arial" w:cs="Arial"/>
          <w:sz w:val="24"/>
          <w:szCs w:val="24"/>
        </w:rPr>
        <w:t>cursandos</w:t>
      </w:r>
      <w:proofErr w:type="spellEnd"/>
      <w:r>
        <w:rPr>
          <w:rFonts w:ascii="Arial" w:hAnsi="Arial" w:cs="Arial"/>
          <w:sz w:val="24"/>
          <w:szCs w:val="24"/>
        </w:rPr>
        <w:t xml:space="preserve"> terão durante uma manhã e uma tarde, 8 horas de instrução prática com Bombeiros Militares, previamente agendado com a Coordenação Local.</w:t>
      </w:r>
    </w:p>
    <w:p w:rsidR="00C10FF8" w:rsidRDefault="00C10FF8" w:rsidP="00C10FF8">
      <w:pPr>
        <w:jc w:val="both"/>
        <w:rPr>
          <w:rFonts w:ascii="Arial" w:hAnsi="Arial" w:cs="Arial"/>
          <w:sz w:val="24"/>
          <w:szCs w:val="24"/>
        </w:rPr>
      </w:pPr>
    </w:p>
    <w:p w:rsidR="00C10FF8" w:rsidRDefault="00C10FF8" w:rsidP="00C10FF8">
      <w:pPr>
        <w:jc w:val="both"/>
        <w:rPr>
          <w:rFonts w:ascii="Arial" w:hAnsi="Arial" w:cs="Arial"/>
          <w:sz w:val="24"/>
          <w:szCs w:val="24"/>
        </w:rPr>
      </w:pPr>
    </w:p>
    <w:p w:rsidR="00C10FF8" w:rsidRPr="0075391F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bookmarkStart w:id="7" w:name="_Toc399764217"/>
      <w:r w:rsidRPr="0075391F">
        <w:rPr>
          <w:rFonts w:ascii="Arial" w:hAnsi="Arial" w:cs="Arial"/>
          <w:b/>
          <w:sz w:val="24"/>
          <w:szCs w:val="24"/>
        </w:rPr>
        <w:t>5.3 – Coordenação</w:t>
      </w:r>
      <w:bookmarkEnd w:id="7"/>
      <w:r>
        <w:rPr>
          <w:rFonts w:ascii="Arial" w:hAnsi="Arial" w:cs="Arial"/>
          <w:b/>
          <w:sz w:val="24"/>
          <w:szCs w:val="24"/>
        </w:rPr>
        <w:t xml:space="preserve"> </w:t>
      </w:r>
    </w:p>
    <w:p w:rsidR="00C10FF8" w:rsidRDefault="00C10FF8" w:rsidP="00C10FF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Coordenação do Curso será</w:t>
      </w:r>
      <w:r w:rsidRPr="0075391F">
        <w:rPr>
          <w:rFonts w:ascii="Arial" w:hAnsi="Arial" w:cs="Arial"/>
          <w:sz w:val="24"/>
          <w:szCs w:val="24"/>
        </w:rPr>
        <w:t xml:space="preserve"> exercida</w:t>
      </w:r>
      <w:r>
        <w:rPr>
          <w:rFonts w:ascii="Arial" w:hAnsi="Arial" w:cs="Arial"/>
          <w:sz w:val="24"/>
          <w:szCs w:val="24"/>
        </w:rPr>
        <w:t xml:space="preserve"> em âmbito Geral e Regional:</w:t>
      </w:r>
    </w:p>
    <w:p w:rsidR="00C10FF8" w:rsidRDefault="00C10FF8" w:rsidP="00C10FF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0FF8" w:rsidRDefault="00C10FF8" w:rsidP="00C10FF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B7E88">
        <w:rPr>
          <w:rFonts w:ascii="Arial" w:hAnsi="Arial" w:cs="Arial"/>
          <w:b/>
          <w:sz w:val="24"/>
          <w:szCs w:val="24"/>
        </w:rPr>
        <w:t>5.3.1 – Geral 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5391F">
        <w:rPr>
          <w:rFonts w:ascii="Arial" w:hAnsi="Arial" w:cs="Arial"/>
          <w:sz w:val="24"/>
          <w:szCs w:val="24"/>
        </w:rPr>
        <w:t xml:space="preserve">pelo Cap. QOPM </w:t>
      </w:r>
      <w:r>
        <w:rPr>
          <w:rFonts w:ascii="Arial" w:hAnsi="Arial" w:cs="Arial"/>
          <w:sz w:val="24"/>
          <w:szCs w:val="24"/>
        </w:rPr>
        <w:t>Giuliano de Freitas</w:t>
      </w:r>
      <w:r w:rsidRPr="0075391F">
        <w:rPr>
          <w:rFonts w:ascii="Arial" w:hAnsi="Arial" w:cs="Arial"/>
          <w:i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integrante </w:t>
      </w:r>
      <w:r w:rsidRPr="0075391F">
        <w:rPr>
          <w:rFonts w:ascii="Arial" w:hAnsi="Arial" w:cs="Arial"/>
          <w:sz w:val="24"/>
          <w:szCs w:val="24"/>
        </w:rPr>
        <w:t>da Coordenadoria Estadual de Proteção e Defesa Civil.</w:t>
      </w:r>
    </w:p>
    <w:p w:rsidR="00C10FF8" w:rsidRDefault="00C10FF8" w:rsidP="00C10FF8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C10FF8" w:rsidRDefault="00C10FF8" w:rsidP="00C10FF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B7E88">
        <w:rPr>
          <w:rFonts w:ascii="Arial" w:hAnsi="Arial" w:cs="Arial"/>
          <w:b/>
          <w:sz w:val="24"/>
          <w:szCs w:val="24"/>
        </w:rPr>
        <w:t>5.3.2 – Regional –</w:t>
      </w:r>
      <w:r>
        <w:rPr>
          <w:rFonts w:ascii="Arial" w:hAnsi="Arial" w:cs="Arial"/>
          <w:sz w:val="24"/>
          <w:szCs w:val="24"/>
        </w:rPr>
        <w:t xml:space="preserve"> pelo Coordenador Regional de Proteção e Defesa Civil, em que o município estiver circunscrito.</w:t>
      </w:r>
    </w:p>
    <w:p w:rsidR="00C10FF8" w:rsidRDefault="00C10FF8" w:rsidP="00C10FF8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C10FF8" w:rsidRPr="0075391F" w:rsidRDefault="00C10FF8" w:rsidP="00C10FF8">
      <w:pPr>
        <w:jc w:val="both"/>
        <w:rPr>
          <w:rFonts w:ascii="Arial" w:hAnsi="Arial" w:cs="Arial"/>
          <w:sz w:val="24"/>
          <w:szCs w:val="24"/>
        </w:rPr>
      </w:pPr>
    </w:p>
    <w:p w:rsidR="00C10FF8" w:rsidRPr="0075391F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bookmarkStart w:id="8" w:name="_Toc399764218"/>
      <w:r>
        <w:rPr>
          <w:rFonts w:ascii="Arial" w:hAnsi="Arial" w:cs="Arial"/>
          <w:b/>
          <w:sz w:val="24"/>
          <w:szCs w:val="24"/>
        </w:rPr>
        <w:t>5.4</w:t>
      </w:r>
      <w:r w:rsidRPr="0075391F">
        <w:rPr>
          <w:rFonts w:ascii="Arial" w:hAnsi="Arial" w:cs="Arial"/>
          <w:b/>
          <w:sz w:val="24"/>
          <w:szCs w:val="24"/>
        </w:rPr>
        <w:t xml:space="preserve"> – Corpo Discente</w:t>
      </w:r>
      <w:bookmarkEnd w:id="8"/>
    </w:p>
    <w:p w:rsidR="00C10FF8" w:rsidRPr="0075391F" w:rsidRDefault="00C10FF8" w:rsidP="00C10FF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5391F">
        <w:rPr>
          <w:rFonts w:ascii="Arial" w:hAnsi="Arial" w:cs="Arial"/>
          <w:sz w:val="24"/>
          <w:szCs w:val="24"/>
        </w:rPr>
        <w:t>Conforme relação a ser divulgada pela Seção de Ensino e Extensão do CEPED</w:t>
      </w:r>
      <w:r>
        <w:rPr>
          <w:rFonts w:ascii="Arial" w:hAnsi="Arial" w:cs="Arial"/>
          <w:sz w:val="24"/>
          <w:szCs w:val="24"/>
        </w:rPr>
        <w:t>/PR</w:t>
      </w:r>
      <w:r w:rsidRPr="0075391F">
        <w:rPr>
          <w:rFonts w:ascii="Arial" w:hAnsi="Arial" w:cs="Arial"/>
          <w:sz w:val="24"/>
          <w:szCs w:val="24"/>
        </w:rPr>
        <w:t xml:space="preserve"> n</w:t>
      </w:r>
      <w:r>
        <w:rPr>
          <w:rFonts w:ascii="Arial" w:hAnsi="Arial" w:cs="Arial"/>
          <w:sz w:val="24"/>
          <w:szCs w:val="24"/>
        </w:rPr>
        <w:t>o Termo de Matricula</w:t>
      </w:r>
      <w:r w:rsidRPr="0075391F">
        <w:rPr>
          <w:rFonts w:ascii="Arial" w:hAnsi="Arial" w:cs="Arial"/>
          <w:sz w:val="24"/>
          <w:szCs w:val="24"/>
        </w:rPr>
        <w:t>.</w:t>
      </w:r>
    </w:p>
    <w:p w:rsidR="00C10FF8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bookmarkStart w:id="9" w:name="_Toc399764219"/>
    </w:p>
    <w:p w:rsidR="00C10FF8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C10FF8" w:rsidRPr="0075391F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5.5</w:t>
      </w:r>
      <w:r w:rsidRPr="0075391F">
        <w:rPr>
          <w:rFonts w:ascii="Arial" w:hAnsi="Arial" w:cs="Arial"/>
          <w:b/>
          <w:sz w:val="24"/>
          <w:szCs w:val="24"/>
        </w:rPr>
        <w:t xml:space="preserve"> – Corpo Docente</w:t>
      </w:r>
      <w:bookmarkEnd w:id="9"/>
    </w:p>
    <w:p w:rsidR="00C10FF8" w:rsidRPr="0075391F" w:rsidRDefault="00C10FF8" w:rsidP="00C10FF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funções de tutor ficam </w:t>
      </w:r>
      <w:r w:rsidRPr="004A1EE8">
        <w:rPr>
          <w:rFonts w:ascii="Arial" w:hAnsi="Arial" w:cs="Arial"/>
          <w:sz w:val="24"/>
          <w:szCs w:val="24"/>
        </w:rPr>
        <w:t>a cargo do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Subten</w:t>
      </w:r>
      <w:proofErr w:type="spellEnd"/>
      <w:r>
        <w:rPr>
          <w:rFonts w:ascii="Arial" w:hAnsi="Arial" w:cs="Arial"/>
          <w:sz w:val="24"/>
          <w:szCs w:val="24"/>
        </w:rPr>
        <w:t xml:space="preserve">. QPM 2-0 Charles de Castro </w:t>
      </w:r>
      <w:proofErr w:type="gramStart"/>
      <w:r>
        <w:rPr>
          <w:rFonts w:ascii="Arial" w:hAnsi="Arial" w:cs="Arial"/>
          <w:sz w:val="24"/>
          <w:szCs w:val="24"/>
        </w:rPr>
        <w:t>Brito</w:t>
      </w:r>
      <w:r w:rsidR="007F53A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3º </w:t>
      </w:r>
      <w:proofErr w:type="spellStart"/>
      <w:r>
        <w:rPr>
          <w:rFonts w:ascii="Arial" w:hAnsi="Arial" w:cs="Arial"/>
          <w:sz w:val="24"/>
          <w:szCs w:val="24"/>
        </w:rPr>
        <w:t>Sgt</w:t>
      </w:r>
      <w:proofErr w:type="spellEnd"/>
      <w:r>
        <w:rPr>
          <w:rFonts w:ascii="Arial" w:hAnsi="Arial" w:cs="Arial"/>
          <w:sz w:val="24"/>
          <w:szCs w:val="24"/>
        </w:rPr>
        <w:t>. QPM 2-0 Léo dos Santos Soares</w:t>
      </w:r>
      <w:r w:rsidR="00B47065">
        <w:rPr>
          <w:rFonts w:ascii="Arial" w:hAnsi="Arial" w:cs="Arial"/>
          <w:sz w:val="24"/>
          <w:szCs w:val="24"/>
        </w:rPr>
        <w:t xml:space="preserve"> e do </w:t>
      </w:r>
      <w:proofErr w:type="spellStart"/>
      <w:r w:rsidR="008C2703">
        <w:rPr>
          <w:rFonts w:ascii="Arial" w:hAnsi="Arial" w:cs="Arial"/>
          <w:sz w:val="24"/>
          <w:szCs w:val="24"/>
        </w:rPr>
        <w:t>Sd</w:t>
      </w:r>
      <w:proofErr w:type="spellEnd"/>
      <w:r w:rsidR="00B47065">
        <w:rPr>
          <w:rFonts w:ascii="Arial" w:hAnsi="Arial" w:cs="Arial"/>
          <w:sz w:val="24"/>
          <w:szCs w:val="24"/>
        </w:rPr>
        <w:t xml:space="preserve"> QPM 2-0 </w:t>
      </w:r>
      <w:r w:rsidR="00B47065" w:rsidRPr="00B47065">
        <w:rPr>
          <w:rFonts w:ascii="Arial" w:hAnsi="Arial" w:cs="Arial"/>
          <w:sz w:val="24"/>
          <w:szCs w:val="24"/>
        </w:rPr>
        <w:t>Eduardo Henrique de Oliveira Santos</w:t>
      </w:r>
      <w:r w:rsidRPr="004A1EE8">
        <w:rPr>
          <w:rFonts w:ascii="Arial" w:hAnsi="Arial" w:cs="Arial"/>
          <w:sz w:val="24"/>
          <w:szCs w:val="24"/>
        </w:rPr>
        <w:t>. A Etapa Presencial terá seus instrutores conforme designação</w:t>
      </w:r>
      <w:r>
        <w:rPr>
          <w:rFonts w:ascii="Arial" w:hAnsi="Arial" w:cs="Arial"/>
          <w:sz w:val="24"/>
          <w:szCs w:val="24"/>
        </w:rPr>
        <w:t xml:space="preserve"> da respectiva CORPDEC. </w:t>
      </w:r>
    </w:p>
    <w:p w:rsidR="00C10FF8" w:rsidRDefault="00C10FF8" w:rsidP="00C10FF8">
      <w:pPr>
        <w:jc w:val="both"/>
        <w:rPr>
          <w:rFonts w:ascii="Arial" w:hAnsi="Arial" w:cs="Arial"/>
          <w:sz w:val="24"/>
          <w:szCs w:val="24"/>
        </w:rPr>
      </w:pPr>
    </w:p>
    <w:p w:rsidR="00C10FF8" w:rsidRPr="0075391F" w:rsidRDefault="00C10FF8" w:rsidP="00C10FF8">
      <w:pPr>
        <w:jc w:val="both"/>
        <w:rPr>
          <w:rFonts w:ascii="Arial" w:hAnsi="Arial" w:cs="Arial"/>
          <w:sz w:val="24"/>
          <w:szCs w:val="24"/>
        </w:rPr>
      </w:pPr>
    </w:p>
    <w:p w:rsidR="00C10FF8" w:rsidRPr="0075391F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bookmarkStart w:id="10" w:name="_Toc399764220"/>
      <w:r>
        <w:rPr>
          <w:rFonts w:ascii="Arial" w:hAnsi="Arial" w:cs="Arial"/>
          <w:b/>
          <w:sz w:val="24"/>
          <w:szCs w:val="24"/>
        </w:rPr>
        <w:t>5.6</w:t>
      </w:r>
      <w:r w:rsidRPr="0075391F">
        <w:rPr>
          <w:rFonts w:ascii="Arial" w:hAnsi="Arial" w:cs="Arial"/>
          <w:b/>
          <w:sz w:val="24"/>
          <w:szCs w:val="24"/>
        </w:rPr>
        <w:t xml:space="preserve"> – Horário de Atividades</w:t>
      </w:r>
      <w:bookmarkEnd w:id="10"/>
    </w:p>
    <w:p w:rsidR="00C10FF8" w:rsidRDefault="00C10FF8" w:rsidP="00C10FF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5.6.1 A Etapa </w:t>
      </w:r>
      <w:proofErr w:type="spellStart"/>
      <w:r>
        <w:rPr>
          <w:rFonts w:ascii="Arial" w:hAnsi="Arial" w:cs="Arial"/>
          <w:sz w:val="24"/>
          <w:szCs w:val="24"/>
        </w:rPr>
        <w:t>EaD</w:t>
      </w:r>
      <w:proofErr w:type="spellEnd"/>
      <w:r>
        <w:rPr>
          <w:rFonts w:ascii="Arial" w:hAnsi="Arial" w:cs="Arial"/>
          <w:sz w:val="24"/>
          <w:szCs w:val="24"/>
        </w:rPr>
        <w:t xml:space="preserve"> s</w:t>
      </w:r>
      <w:r w:rsidRPr="0075391F">
        <w:rPr>
          <w:rFonts w:ascii="Arial" w:hAnsi="Arial" w:cs="Arial"/>
          <w:sz w:val="24"/>
          <w:szCs w:val="24"/>
        </w:rPr>
        <w:t xml:space="preserve">erá livre dentro das </w:t>
      </w:r>
      <w:r>
        <w:rPr>
          <w:rFonts w:ascii="Arial" w:hAnsi="Arial" w:cs="Arial"/>
          <w:sz w:val="24"/>
          <w:szCs w:val="24"/>
        </w:rPr>
        <w:t>6</w:t>
      </w:r>
      <w:r w:rsidRPr="0075391F">
        <w:rPr>
          <w:rFonts w:ascii="Arial" w:hAnsi="Arial" w:cs="Arial"/>
          <w:sz w:val="24"/>
          <w:szCs w:val="24"/>
        </w:rPr>
        <w:t xml:space="preserve"> semanas, sendo que os módulos serão abertos às 09 horas do primeiro dia útil de cada semana e permanecerão abertos até o encerramento d</w:t>
      </w:r>
      <w:r>
        <w:rPr>
          <w:rFonts w:ascii="Arial" w:hAnsi="Arial" w:cs="Arial"/>
          <w:sz w:val="24"/>
          <w:szCs w:val="24"/>
        </w:rPr>
        <w:t>a sexta semana, ao término do módulo nº 6</w:t>
      </w:r>
      <w:r w:rsidRPr="0075391F">
        <w:rPr>
          <w:rFonts w:ascii="Arial" w:hAnsi="Arial" w:cs="Arial"/>
          <w:sz w:val="24"/>
          <w:szCs w:val="24"/>
        </w:rPr>
        <w:t>.</w:t>
      </w:r>
    </w:p>
    <w:p w:rsidR="00C10FF8" w:rsidRDefault="00C10FF8" w:rsidP="00C10FF8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5.6.2 A Etapa Presencial será </w:t>
      </w:r>
      <w:r w:rsidR="007F53A7">
        <w:rPr>
          <w:rFonts w:ascii="Arial" w:hAnsi="Arial" w:cs="Arial"/>
          <w:sz w:val="24"/>
          <w:szCs w:val="24"/>
        </w:rPr>
        <w:t>realizada entre os dias 23 a 26 de outubro</w:t>
      </w:r>
      <w:r>
        <w:rPr>
          <w:rFonts w:ascii="Arial" w:hAnsi="Arial" w:cs="Arial"/>
          <w:sz w:val="24"/>
          <w:szCs w:val="24"/>
        </w:rPr>
        <w:t>, conforme entendimento da Secretaria Municipal de Educação, a CORPDEC e o Corpo de Bombeiros local.</w:t>
      </w:r>
      <w:r w:rsidRPr="0075391F">
        <w:rPr>
          <w:rFonts w:ascii="Arial" w:hAnsi="Arial" w:cs="Arial"/>
          <w:sz w:val="24"/>
          <w:szCs w:val="24"/>
        </w:rPr>
        <w:t xml:space="preserve"> </w:t>
      </w:r>
      <w:bookmarkStart w:id="11" w:name="_Toc399764221"/>
    </w:p>
    <w:p w:rsidR="00C10FF8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C10FF8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2B7151" w:rsidRDefault="002B7151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2B7151" w:rsidRDefault="002B7151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2B7151" w:rsidRDefault="002B7151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C10FF8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5.7</w:t>
      </w:r>
      <w:r w:rsidRPr="0075391F">
        <w:rPr>
          <w:rFonts w:ascii="Arial" w:hAnsi="Arial" w:cs="Arial"/>
          <w:b/>
          <w:sz w:val="24"/>
          <w:szCs w:val="24"/>
        </w:rPr>
        <w:t xml:space="preserve"> – Calendário do Curso</w:t>
      </w:r>
      <w:bookmarkEnd w:id="11"/>
    </w:p>
    <w:p w:rsidR="00C10FF8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Ind w:w="-383" w:type="dxa"/>
        <w:tblLook w:val="04A0" w:firstRow="1" w:lastRow="0" w:firstColumn="1" w:lastColumn="0" w:noHBand="0" w:noVBand="1"/>
      </w:tblPr>
      <w:tblGrid>
        <w:gridCol w:w="443"/>
        <w:gridCol w:w="443"/>
        <w:gridCol w:w="443"/>
        <w:gridCol w:w="443"/>
        <w:gridCol w:w="443"/>
        <w:gridCol w:w="443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</w:tblGrid>
      <w:tr w:rsidR="00C10FF8" w:rsidRPr="0057272B" w:rsidTr="009462D0">
        <w:tc>
          <w:tcPr>
            <w:tcW w:w="3100" w:type="dxa"/>
            <w:gridSpan w:val="7"/>
          </w:tcPr>
          <w:p w:rsidR="00C10FF8" w:rsidRPr="0057272B" w:rsidRDefault="00C10FF8" w:rsidP="009462D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AGOSTO</w:t>
            </w:r>
          </w:p>
        </w:tc>
        <w:tc>
          <w:tcPr>
            <w:tcW w:w="3094" w:type="dxa"/>
            <w:gridSpan w:val="7"/>
          </w:tcPr>
          <w:p w:rsidR="00C10FF8" w:rsidRPr="0057272B" w:rsidRDefault="00C10FF8" w:rsidP="009462D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SETEMBRO</w:t>
            </w:r>
          </w:p>
        </w:tc>
        <w:tc>
          <w:tcPr>
            <w:tcW w:w="3094" w:type="dxa"/>
            <w:gridSpan w:val="7"/>
          </w:tcPr>
          <w:p w:rsidR="00C10FF8" w:rsidRPr="0057272B" w:rsidRDefault="00C10FF8" w:rsidP="009462D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OUTUBRO</w:t>
            </w:r>
          </w:p>
        </w:tc>
      </w:tr>
      <w:tr w:rsidR="00C10FF8" w:rsidRPr="0057272B" w:rsidTr="009462D0">
        <w:tc>
          <w:tcPr>
            <w:tcW w:w="443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D</w:t>
            </w:r>
          </w:p>
        </w:tc>
        <w:tc>
          <w:tcPr>
            <w:tcW w:w="443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S</w:t>
            </w:r>
          </w:p>
        </w:tc>
        <w:tc>
          <w:tcPr>
            <w:tcW w:w="443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T</w:t>
            </w:r>
          </w:p>
        </w:tc>
        <w:tc>
          <w:tcPr>
            <w:tcW w:w="443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Q</w:t>
            </w:r>
          </w:p>
        </w:tc>
        <w:tc>
          <w:tcPr>
            <w:tcW w:w="443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Q</w:t>
            </w:r>
          </w:p>
        </w:tc>
        <w:tc>
          <w:tcPr>
            <w:tcW w:w="443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S</w:t>
            </w:r>
          </w:p>
        </w:tc>
        <w:tc>
          <w:tcPr>
            <w:tcW w:w="442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S</w:t>
            </w:r>
          </w:p>
        </w:tc>
        <w:tc>
          <w:tcPr>
            <w:tcW w:w="442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D</w:t>
            </w:r>
          </w:p>
        </w:tc>
        <w:tc>
          <w:tcPr>
            <w:tcW w:w="442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S</w:t>
            </w:r>
          </w:p>
        </w:tc>
        <w:tc>
          <w:tcPr>
            <w:tcW w:w="442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T</w:t>
            </w:r>
          </w:p>
        </w:tc>
        <w:tc>
          <w:tcPr>
            <w:tcW w:w="442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Q</w:t>
            </w:r>
          </w:p>
        </w:tc>
        <w:tc>
          <w:tcPr>
            <w:tcW w:w="442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Q</w:t>
            </w:r>
          </w:p>
        </w:tc>
        <w:tc>
          <w:tcPr>
            <w:tcW w:w="442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S</w:t>
            </w:r>
          </w:p>
        </w:tc>
        <w:tc>
          <w:tcPr>
            <w:tcW w:w="442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S</w:t>
            </w:r>
          </w:p>
        </w:tc>
        <w:tc>
          <w:tcPr>
            <w:tcW w:w="442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D</w:t>
            </w:r>
          </w:p>
        </w:tc>
        <w:tc>
          <w:tcPr>
            <w:tcW w:w="442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S</w:t>
            </w:r>
          </w:p>
        </w:tc>
        <w:tc>
          <w:tcPr>
            <w:tcW w:w="442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T</w:t>
            </w:r>
          </w:p>
        </w:tc>
        <w:tc>
          <w:tcPr>
            <w:tcW w:w="442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Q</w:t>
            </w:r>
          </w:p>
        </w:tc>
        <w:tc>
          <w:tcPr>
            <w:tcW w:w="442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Q</w:t>
            </w:r>
          </w:p>
        </w:tc>
        <w:tc>
          <w:tcPr>
            <w:tcW w:w="442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S</w:t>
            </w:r>
          </w:p>
        </w:tc>
        <w:tc>
          <w:tcPr>
            <w:tcW w:w="442" w:type="dxa"/>
          </w:tcPr>
          <w:p w:rsidR="00C10FF8" w:rsidRPr="0057272B" w:rsidRDefault="00C10FF8" w:rsidP="009462D0">
            <w:pPr>
              <w:tabs>
                <w:tab w:val="num" w:pos="0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272B">
              <w:rPr>
                <w:rFonts w:asciiTheme="minorHAnsi" w:hAnsiTheme="minorHAnsi" w:cs="Arial"/>
                <w:b/>
                <w:sz w:val="22"/>
                <w:szCs w:val="22"/>
              </w:rPr>
              <w:t>S</w:t>
            </w:r>
          </w:p>
        </w:tc>
      </w:tr>
      <w:tr w:rsidR="00131B30" w:rsidRPr="0057272B" w:rsidTr="00131B30">
        <w:tc>
          <w:tcPr>
            <w:tcW w:w="443" w:type="dxa"/>
            <w:shd w:val="clear" w:color="auto" w:fill="auto"/>
          </w:tcPr>
          <w:p w:rsidR="00C10FF8" w:rsidRPr="00131B30" w:rsidRDefault="00C10FF8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43" w:type="dxa"/>
            <w:shd w:val="clear" w:color="auto" w:fill="auto"/>
          </w:tcPr>
          <w:p w:rsidR="00C10FF8" w:rsidRPr="00131B30" w:rsidRDefault="00C10FF8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43" w:type="dxa"/>
            <w:shd w:val="clear" w:color="auto" w:fill="auto"/>
          </w:tcPr>
          <w:p w:rsidR="00C10FF8" w:rsidRPr="00131B30" w:rsidRDefault="00C10FF8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43" w:type="dxa"/>
            <w:shd w:val="clear" w:color="auto" w:fill="auto"/>
          </w:tcPr>
          <w:p w:rsidR="00C10FF8" w:rsidRP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31B30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443" w:type="dxa"/>
            <w:shd w:val="clear" w:color="auto" w:fill="auto"/>
          </w:tcPr>
          <w:p w:rsidR="00C10FF8" w:rsidRP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31B30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443" w:type="dxa"/>
            <w:shd w:val="clear" w:color="auto" w:fill="auto"/>
          </w:tcPr>
          <w:p w:rsidR="00C10FF8" w:rsidRP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31B30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442" w:type="dxa"/>
            <w:shd w:val="clear" w:color="auto" w:fill="auto"/>
          </w:tcPr>
          <w:p w:rsidR="00C10FF8" w:rsidRP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31B30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442" w:type="dxa"/>
            <w:shd w:val="clear" w:color="auto" w:fill="auto"/>
          </w:tcPr>
          <w:p w:rsidR="00C10FF8" w:rsidRPr="00131B30" w:rsidRDefault="00C10FF8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42" w:type="dxa"/>
            <w:shd w:val="clear" w:color="auto" w:fill="auto"/>
          </w:tcPr>
          <w:p w:rsidR="00C10FF8" w:rsidRPr="00131B30" w:rsidRDefault="00C10FF8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42" w:type="dxa"/>
            <w:shd w:val="clear" w:color="auto" w:fill="auto"/>
          </w:tcPr>
          <w:p w:rsidR="00C10FF8" w:rsidRPr="00131B30" w:rsidRDefault="00C10FF8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42" w:type="dxa"/>
            <w:shd w:val="clear" w:color="auto" w:fill="auto"/>
          </w:tcPr>
          <w:p w:rsidR="00C10FF8" w:rsidRPr="00131B30" w:rsidRDefault="00C10FF8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42" w:type="dxa"/>
            <w:shd w:val="clear" w:color="auto" w:fill="auto"/>
          </w:tcPr>
          <w:p w:rsidR="00C10FF8" w:rsidRPr="00131B30" w:rsidRDefault="00C10FF8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42" w:type="dxa"/>
            <w:shd w:val="clear" w:color="auto" w:fill="auto"/>
          </w:tcPr>
          <w:p w:rsidR="00C10FF8" w:rsidRPr="00131B30" w:rsidRDefault="00C10FF8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42" w:type="dxa"/>
            <w:shd w:val="clear" w:color="auto" w:fill="FABF8F" w:themeFill="accent6" w:themeFillTint="99"/>
          </w:tcPr>
          <w:p w:rsidR="00C10FF8" w:rsidRP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31B30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1</w:t>
            </w:r>
          </w:p>
        </w:tc>
        <w:tc>
          <w:tcPr>
            <w:tcW w:w="442" w:type="dxa"/>
            <w:shd w:val="clear" w:color="auto" w:fill="auto"/>
          </w:tcPr>
          <w:p w:rsidR="00C10FF8" w:rsidRPr="00131B30" w:rsidRDefault="00C10FF8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42" w:type="dxa"/>
            <w:shd w:val="clear" w:color="auto" w:fill="548DD4" w:themeFill="text2" w:themeFillTint="99"/>
          </w:tcPr>
          <w:p w:rsidR="00C10FF8" w:rsidRP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442" w:type="dxa"/>
            <w:shd w:val="clear" w:color="auto" w:fill="548DD4" w:themeFill="text2" w:themeFillTint="99"/>
          </w:tcPr>
          <w:p w:rsidR="00C10FF8" w:rsidRP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442" w:type="dxa"/>
            <w:shd w:val="clear" w:color="auto" w:fill="548DD4" w:themeFill="text2" w:themeFillTint="99"/>
          </w:tcPr>
          <w:p w:rsidR="00C10FF8" w:rsidRP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442" w:type="dxa"/>
            <w:shd w:val="clear" w:color="auto" w:fill="548DD4" w:themeFill="text2" w:themeFillTint="99"/>
          </w:tcPr>
          <w:p w:rsidR="00C10FF8" w:rsidRP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442" w:type="dxa"/>
            <w:shd w:val="clear" w:color="auto" w:fill="548DD4" w:themeFill="text2" w:themeFillTint="99"/>
          </w:tcPr>
          <w:p w:rsidR="00C10FF8" w:rsidRP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5</w:t>
            </w:r>
          </w:p>
        </w:tc>
        <w:tc>
          <w:tcPr>
            <w:tcW w:w="442" w:type="dxa"/>
            <w:shd w:val="clear" w:color="auto" w:fill="548DD4" w:themeFill="text2" w:themeFillTint="99"/>
          </w:tcPr>
          <w:p w:rsidR="00C10FF8" w:rsidRP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6</w:t>
            </w:r>
          </w:p>
        </w:tc>
      </w:tr>
      <w:tr w:rsidR="00131B30" w:rsidRPr="0057272B" w:rsidTr="00131B30">
        <w:tc>
          <w:tcPr>
            <w:tcW w:w="443" w:type="dxa"/>
            <w:shd w:val="clear" w:color="auto" w:fill="auto"/>
          </w:tcPr>
          <w:p w:rsidR="00C10FF8" w:rsidRP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31B30">
              <w:rPr>
                <w:rFonts w:asciiTheme="minorHAnsi" w:hAnsiTheme="minorHAnsi" w:cs="Arial"/>
                <w:b/>
                <w:sz w:val="22"/>
                <w:szCs w:val="22"/>
              </w:rPr>
              <w:t>5</w:t>
            </w:r>
          </w:p>
        </w:tc>
        <w:tc>
          <w:tcPr>
            <w:tcW w:w="443" w:type="dxa"/>
            <w:shd w:val="clear" w:color="auto" w:fill="auto"/>
          </w:tcPr>
          <w:p w:rsidR="00C10FF8" w:rsidRP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31B30">
              <w:rPr>
                <w:rFonts w:asciiTheme="minorHAnsi" w:hAnsiTheme="minorHAnsi" w:cs="Arial"/>
                <w:b/>
                <w:sz w:val="22"/>
                <w:szCs w:val="22"/>
              </w:rPr>
              <w:t>6</w:t>
            </w:r>
          </w:p>
        </w:tc>
        <w:tc>
          <w:tcPr>
            <w:tcW w:w="443" w:type="dxa"/>
            <w:shd w:val="clear" w:color="auto" w:fill="auto"/>
          </w:tcPr>
          <w:p w:rsidR="00C10FF8" w:rsidRP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31B30">
              <w:rPr>
                <w:rFonts w:asciiTheme="minorHAnsi" w:hAnsiTheme="minorHAnsi" w:cs="Arial"/>
                <w:b/>
                <w:sz w:val="22"/>
                <w:szCs w:val="22"/>
              </w:rPr>
              <w:t>7</w:t>
            </w:r>
          </w:p>
        </w:tc>
        <w:tc>
          <w:tcPr>
            <w:tcW w:w="443" w:type="dxa"/>
            <w:shd w:val="clear" w:color="auto" w:fill="auto"/>
          </w:tcPr>
          <w:p w:rsidR="00C10FF8" w:rsidRP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31B30">
              <w:rPr>
                <w:rFonts w:asciiTheme="minorHAnsi" w:hAnsiTheme="minorHAnsi" w:cs="Arial"/>
                <w:b/>
                <w:sz w:val="22"/>
                <w:szCs w:val="22"/>
              </w:rPr>
              <w:t>8</w:t>
            </w:r>
          </w:p>
        </w:tc>
        <w:tc>
          <w:tcPr>
            <w:tcW w:w="443" w:type="dxa"/>
            <w:shd w:val="clear" w:color="auto" w:fill="auto"/>
          </w:tcPr>
          <w:p w:rsidR="00C10FF8" w:rsidRP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31B30">
              <w:rPr>
                <w:rFonts w:asciiTheme="minorHAnsi" w:hAnsiTheme="minorHAnsi" w:cs="Arial"/>
                <w:b/>
                <w:sz w:val="22"/>
                <w:szCs w:val="22"/>
              </w:rPr>
              <w:t>9</w:t>
            </w:r>
          </w:p>
        </w:tc>
        <w:tc>
          <w:tcPr>
            <w:tcW w:w="443" w:type="dxa"/>
            <w:shd w:val="clear" w:color="auto" w:fill="auto"/>
          </w:tcPr>
          <w:p w:rsidR="00C10FF8" w:rsidRP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31B30">
              <w:rPr>
                <w:rFonts w:asciiTheme="minorHAnsi" w:hAnsiTheme="minorHAnsi" w:cs="Arial"/>
                <w:b/>
                <w:sz w:val="22"/>
                <w:szCs w:val="22"/>
              </w:rPr>
              <w:t>10</w:t>
            </w:r>
          </w:p>
        </w:tc>
        <w:tc>
          <w:tcPr>
            <w:tcW w:w="442" w:type="dxa"/>
            <w:shd w:val="clear" w:color="auto" w:fill="auto"/>
          </w:tcPr>
          <w:p w:rsidR="00C10FF8" w:rsidRP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31B30">
              <w:rPr>
                <w:rFonts w:asciiTheme="minorHAnsi" w:hAnsiTheme="minorHAnsi" w:cs="Arial"/>
                <w:b/>
                <w:sz w:val="22"/>
                <w:szCs w:val="22"/>
              </w:rPr>
              <w:t>11</w:t>
            </w:r>
          </w:p>
        </w:tc>
        <w:tc>
          <w:tcPr>
            <w:tcW w:w="442" w:type="dxa"/>
            <w:shd w:val="clear" w:color="auto" w:fill="auto"/>
          </w:tcPr>
          <w:p w:rsidR="00C10FF8" w:rsidRP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442" w:type="dxa"/>
            <w:shd w:val="clear" w:color="auto" w:fill="4BACC6" w:themeFill="accent5"/>
          </w:tcPr>
          <w:p w:rsidR="00C10FF8" w:rsidRP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442" w:type="dxa"/>
            <w:shd w:val="clear" w:color="auto" w:fill="4BACC6" w:themeFill="accent5"/>
          </w:tcPr>
          <w:p w:rsidR="00C10FF8" w:rsidRP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442" w:type="dxa"/>
            <w:shd w:val="clear" w:color="auto" w:fill="4BACC6" w:themeFill="accent5"/>
          </w:tcPr>
          <w:p w:rsidR="00C10FF8" w:rsidRP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5</w:t>
            </w:r>
          </w:p>
        </w:tc>
        <w:tc>
          <w:tcPr>
            <w:tcW w:w="442" w:type="dxa"/>
            <w:shd w:val="clear" w:color="auto" w:fill="4BACC6" w:themeFill="accent5"/>
          </w:tcPr>
          <w:p w:rsidR="00C10FF8" w:rsidRP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6</w:t>
            </w:r>
          </w:p>
        </w:tc>
        <w:tc>
          <w:tcPr>
            <w:tcW w:w="442" w:type="dxa"/>
            <w:shd w:val="clear" w:color="auto" w:fill="4BACC6" w:themeFill="accent5"/>
          </w:tcPr>
          <w:p w:rsidR="00C10FF8" w:rsidRP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7</w:t>
            </w:r>
          </w:p>
        </w:tc>
        <w:tc>
          <w:tcPr>
            <w:tcW w:w="442" w:type="dxa"/>
            <w:shd w:val="clear" w:color="auto" w:fill="4BACC6" w:themeFill="accent5"/>
          </w:tcPr>
          <w:p w:rsidR="00C10FF8" w:rsidRP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8</w:t>
            </w:r>
          </w:p>
        </w:tc>
        <w:tc>
          <w:tcPr>
            <w:tcW w:w="442" w:type="dxa"/>
            <w:shd w:val="clear" w:color="auto" w:fill="548DD4" w:themeFill="text2" w:themeFillTint="99"/>
          </w:tcPr>
          <w:p w:rsidR="00C10FF8" w:rsidRP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7</w:t>
            </w:r>
          </w:p>
        </w:tc>
        <w:tc>
          <w:tcPr>
            <w:tcW w:w="442" w:type="dxa"/>
            <w:shd w:val="clear" w:color="auto" w:fill="00B050"/>
          </w:tcPr>
          <w:p w:rsidR="00C10FF8" w:rsidRP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8</w:t>
            </w:r>
          </w:p>
        </w:tc>
        <w:tc>
          <w:tcPr>
            <w:tcW w:w="442" w:type="dxa"/>
            <w:shd w:val="clear" w:color="auto" w:fill="00B050"/>
          </w:tcPr>
          <w:p w:rsidR="00C10FF8" w:rsidRP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9</w:t>
            </w:r>
          </w:p>
        </w:tc>
        <w:tc>
          <w:tcPr>
            <w:tcW w:w="442" w:type="dxa"/>
            <w:shd w:val="clear" w:color="auto" w:fill="00B050"/>
          </w:tcPr>
          <w:p w:rsidR="00C10FF8" w:rsidRP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10</w:t>
            </w:r>
          </w:p>
        </w:tc>
        <w:tc>
          <w:tcPr>
            <w:tcW w:w="442" w:type="dxa"/>
            <w:shd w:val="clear" w:color="auto" w:fill="00B050"/>
          </w:tcPr>
          <w:p w:rsidR="00C10FF8" w:rsidRP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11</w:t>
            </w:r>
          </w:p>
        </w:tc>
        <w:tc>
          <w:tcPr>
            <w:tcW w:w="442" w:type="dxa"/>
            <w:shd w:val="clear" w:color="auto" w:fill="00B050"/>
          </w:tcPr>
          <w:p w:rsidR="00C10FF8" w:rsidRP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12</w:t>
            </w:r>
          </w:p>
        </w:tc>
        <w:tc>
          <w:tcPr>
            <w:tcW w:w="442" w:type="dxa"/>
            <w:shd w:val="clear" w:color="auto" w:fill="00B050"/>
          </w:tcPr>
          <w:p w:rsidR="00C10FF8" w:rsidRP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13</w:t>
            </w:r>
          </w:p>
        </w:tc>
      </w:tr>
      <w:tr w:rsidR="00131B30" w:rsidRPr="0057272B" w:rsidTr="00131B30">
        <w:tc>
          <w:tcPr>
            <w:tcW w:w="443" w:type="dxa"/>
            <w:shd w:val="clear" w:color="auto" w:fill="auto"/>
          </w:tcPr>
          <w:p w:rsidR="00C10FF8" w:rsidRP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31B30">
              <w:rPr>
                <w:rFonts w:asciiTheme="minorHAnsi" w:hAnsiTheme="minorHAnsi" w:cs="Arial"/>
                <w:b/>
                <w:sz w:val="22"/>
                <w:szCs w:val="22"/>
              </w:rPr>
              <w:t>12</w:t>
            </w:r>
          </w:p>
        </w:tc>
        <w:tc>
          <w:tcPr>
            <w:tcW w:w="443" w:type="dxa"/>
            <w:shd w:val="clear" w:color="auto" w:fill="auto"/>
          </w:tcPr>
          <w:p w:rsidR="00C10FF8" w:rsidRP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31B30">
              <w:rPr>
                <w:rFonts w:asciiTheme="minorHAnsi" w:hAnsiTheme="minorHAnsi" w:cs="Arial"/>
                <w:b/>
                <w:sz w:val="22"/>
                <w:szCs w:val="22"/>
              </w:rPr>
              <w:t>13</w:t>
            </w:r>
          </w:p>
        </w:tc>
        <w:tc>
          <w:tcPr>
            <w:tcW w:w="443" w:type="dxa"/>
            <w:shd w:val="clear" w:color="auto" w:fill="auto"/>
          </w:tcPr>
          <w:p w:rsidR="00C10FF8" w:rsidRP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31B30">
              <w:rPr>
                <w:rFonts w:asciiTheme="minorHAnsi" w:hAnsiTheme="minorHAnsi" w:cs="Arial"/>
                <w:b/>
                <w:sz w:val="22"/>
                <w:szCs w:val="22"/>
              </w:rPr>
              <w:t>14</w:t>
            </w:r>
          </w:p>
        </w:tc>
        <w:tc>
          <w:tcPr>
            <w:tcW w:w="443" w:type="dxa"/>
            <w:shd w:val="clear" w:color="auto" w:fill="auto"/>
          </w:tcPr>
          <w:p w:rsidR="00C10FF8" w:rsidRP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31B30">
              <w:rPr>
                <w:rFonts w:asciiTheme="minorHAnsi" w:hAnsiTheme="minorHAnsi" w:cs="Arial"/>
                <w:b/>
                <w:sz w:val="22"/>
                <w:szCs w:val="22"/>
              </w:rPr>
              <w:t>15</w:t>
            </w:r>
          </w:p>
        </w:tc>
        <w:tc>
          <w:tcPr>
            <w:tcW w:w="443" w:type="dxa"/>
            <w:shd w:val="clear" w:color="auto" w:fill="auto"/>
          </w:tcPr>
          <w:p w:rsidR="00C10FF8" w:rsidRP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31B30">
              <w:rPr>
                <w:rFonts w:asciiTheme="minorHAnsi" w:hAnsiTheme="minorHAnsi" w:cs="Arial"/>
                <w:b/>
                <w:sz w:val="22"/>
                <w:szCs w:val="22"/>
              </w:rPr>
              <w:t>16</w:t>
            </w:r>
          </w:p>
        </w:tc>
        <w:tc>
          <w:tcPr>
            <w:tcW w:w="443" w:type="dxa"/>
            <w:shd w:val="clear" w:color="auto" w:fill="auto"/>
          </w:tcPr>
          <w:p w:rsidR="00C10FF8" w:rsidRP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31B30">
              <w:rPr>
                <w:rFonts w:asciiTheme="minorHAnsi" w:hAnsiTheme="minorHAnsi" w:cs="Arial"/>
                <w:b/>
                <w:sz w:val="22"/>
                <w:szCs w:val="22"/>
              </w:rPr>
              <w:t>17</w:t>
            </w:r>
          </w:p>
        </w:tc>
        <w:tc>
          <w:tcPr>
            <w:tcW w:w="442" w:type="dxa"/>
            <w:shd w:val="clear" w:color="auto" w:fill="auto"/>
          </w:tcPr>
          <w:p w:rsidR="00C10FF8" w:rsidRP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31B30">
              <w:rPr>
                <w:rFonts w:asciiTheme="minorHAnsi" w:hAnsiTheme="minorHAnsi" w:cs="Arial"/>
                <w:b/>
                <w:sz w:val="22"/>
                <w:szCs w:val="22"/>
              </w:rPr>
              <w:t>18</w:t>
            </w:r>
          </w:p>
        </w:tc>
        <w:tc>
          <w:tcPr>
            <w:tcW w:w="442" w:type="dxa"/>
            <w:shd w:val="clear" w:color="auto" w:fill="4BACC6" w:themeFill="accent5"/>
          </w:tcPr>
          <w:p w:rsidR="00C10FF8" w:rsidRP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9</w:t>
            </w:r>
          </w:p>
        </w:tc>
        <w:tc>
          <w:tcPr>
            <w:tcW w:w="442" w:type="dxa"/>
            <w:shd w:val="clear" w:color="auto" w:fill="FF0000"/>
          </w:tcPr>
          <w:p w:rsidR="00C10FF8" w:rsidRP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10</w:t>
            </w:r>
          </w:p>
        </w:tc>
        <w:tc>
          <w:tcPr>
            <w:tcW w:w="442" w:type="dxa"/>
            <w:shd w:val="clear" w:color="auto" w:fill="FF0000"/>
          </w:tcPr>
          <w:p w:rsidR="00C10FF8" w:rsidRP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11</w:t>
            </w:r>
          </w:p>
        </w:tc>
        <w:tc>
          <w:tcPr>
            <w:tcW w:w="442" w:type="dxa"/>
            <w:shd w:val="clear" w:color="auto" w:fill="FF0000"/>
          </w:tcPr>
          <w:p w:rsidR="00C10FF8" w:rsidRP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12</w:t>
            </w:r>
          </w:p>
        </w:tc>
        <w:tc>
          <w:tcPr>
            <w:tcW w:w="442" w:type="dxa"/>
            <w:shd w:val="clear" w:color="auto" w:fill="FF0000"/>
          </w:tcPr>
          <w:p w:rsidR="00C10FF8" w:rsidRP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13</w:t>
            </w:r>
          </w:p>
        </w:tc>
        <w:tc>
          <w:tcPr>
            <w:tcW w:w="442" w:type="dxa"/>
            <w:shd w:val="clear" w:color="auto" w:fill="FF0000"/>
          </w:tcPr>
          <w:p w:rsidR="00C10FF8" w:rsidRP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14</w:t>
            </w:r>
          </w:p>
        </w:tc>
        <w:tc>
          <w:tcPr>
            <w:tcW w:w="442" w:type="dxa"/>
            <w:shd w:val="clear" w:color="auto" w:fill="FF0000"/>
          </w:tcPr>
          <w:p w:rsidR="00C10FF8" w:rsidRP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15</w:t>
            </w:r>
          </w:p>
        </w:tc>
        <w:tc>
          <w:tcPr>
            <w:tcW w:w="442" w:type="dxa"/>
            <w:shd w:val="clear" w:color="auto" w:fill="00B050"/>
          </w:tcPr>
          <w:p w:rsidR="00C10FF8" w:rsidRP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14</w:t>
            </w:r>
          </w:p>
        </w:tc>
        <w:tc>
          <w:tcPr>
            <w:tcW w:w="442" w:type="dxa"/>
            <w:shd w:val="clear" w:color="auto" w:fill="auto"/>
          </w:tcPr>
          <w:p w:rsidR="00C10FF8" w:rsidRP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15</w:t>
            </w:r>
          </w:p>
        </w:tc>
        <w:tc>
          <w:tcPr>
            <w:tcW w:w="442" w:type="dxa"/>
            <w:shd w:val="clear" w:color="auto" w:fill="E36C0A" w:themeFill="accent6" w:themeFillShade="BF"/>
          </w:tcPr>
          <w:p w:rsidR="00C10FF8" w:rsidRP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16</w:t>
            </w:r>
          </w:p>
        </w:tc>
        <w:tc>
          <w:tcPr>
            <w:tcW w:w="442" w:type="dxa"/>
            <w:shd w:val="clear" w:color="auto" w:fill="E36C0A" w:themeFill="accent6" w:themeFillShade="BF"/>
          </w:tcPr>
          <w:p w:rsidR="00C10FF8" w:rsidRP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17</w:t>
            </w:r>
          </w:p>
        </w:tc>
        <w:tc>
          <w:tcPr>
            <w:tcW w:w="442" w:type="dxa"/>
            <w:shd w:val="clear" w:color="auto" w:fill="E36C0A" w:themeFill="accent6" w:themeFillShade="BF"/>
          </w:tcPr>
          <w:p w:rsidR="00C10FF8" w:rsidRP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18</w:t>
            </w:r>
          </w:p>
        </w:tc>
        <w:tc>
          <w:tcPr>
            <w:tcW w:w="442" w:type="dxa"/>
            <w:shd w:val="clear" w:color="auto" w:fill="E36C0A" w:themeFill="accent6" w:themeFillShade="BF"/>
          </w:tcPr>
          <w:p w:rsidR="00C10FF8" w:rsidRP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19</w:t>
            </w:r>
          </w:p>
        </w:tc>
        <w:tc>
          <w:tcPr>
            <w:tcW w:w="442" w:type="dxa"/>
            <w:shd w:val="clear" w:color="auto" w:fill="auto"/>
          </w:tcPr>
          <w:p w:rsidR="00C10FF8" w:rsidRP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20</w:t>
            </w:r>
          </w:p>
        </w:tc>
      </w:tr>
      <w:tr w:rsidR="001B3636" w:rsidRPr="0057272B" w:rsidTr="007F53A7">
        <w:tc>
          <w:tcPr>
            <w:tcW w:w="443" w:type="dxa"/>
            <w:shd w:val="clear" w:color="auto" w:fill="auto"/>
          </w:tcPr>
          <w:p w:rsidR="00C10FF8" w:rsidRP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31B30">
              <w:rPr>
                <w:rFonts w:asciiTheme="minorHAnsi" w:hAnsiTheme="minorHAnsi" w:cs="Arial"/>
                <w:b/>
                <w:sz w:val="22"/>
                <w:szCs w:val="22"/>
              </w:rPr>
              <w:t>19</w:t>
            </w:r>
          </w:p>
        </w:tc>
        <w:tc>
          <w:tcPr>
            <w:tcW w:w="443" w:type="dxa"/>
            <w:shd w:val="clear" w:color="auto" w:fill="auto"/>
          </w:tcPr>
          <w:p w:rsidR="00C10FF8" w:rsidRP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20</w:t>
            </w:r>
          </w:p>
        </w:tc>
        <w:tc>
          <w:tcPr>
            <w:tcW w:w="443" w:type="dxa"/>
            <w:shd w:val="clear" w:color="auto" w:fill="auto"/>
          </w:tcPr>
          <w:p w:rsidR="00C10FF8" w:rsidRP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21</w:t>
            </w:r>
          </w:p>
        </w:tc>
        <w:tc>
          <w:tcPr>
            <w:tcW w:w="443" w:type="dxa"/>
            <w:shd w:val="clear" w:color="auto" w:fill="auto"/>
          </w:tcPr>
          <w:p w:rsidR="00C10FF8" w:rsidRP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22</w:t>
            </w:r>
          </w:p>
        </w:tc>
        <w:tc>
          <w:tcPr>
            <w:tcW w:w="443" w:type="dxa"/>
            <w:shd w:val="clear" w:color="auto" w:fill="auto"/>
          </w:tcPr>
          <w:p w:rsidR="00C10FF8" w:rsidRP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23</w:t>
            </w:r>
          </w:p>
        </w:tc>
        <w:tc>
          <w:tcPr>
            <w:tcW w:w="443" w:type="dxa"/>
            <w:shd w:val="clear" w:color="auto" w:fill="auto"/>
          </w:tcPr>
          <w:p w:rsidR="00C10FF8" w:rsidRP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24</w:t>
            </w:r>
          </w:p>
        </w:tc>
        <w:tc>
          <w:tcPr>
            <w:tcW w:w="442" w:type="dxa"/>
            <w:shd w:val="clear" w:color="auto" w:fill="auto"/>
          </w:tcPr>
          <w:p w:rsidR="00C10FF8" w:rsidRP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25</w:t>
            </w:r>
          </w:p>
        </w:tc>
        <w:tc>
          <w:tcPr>
            <w:tcW w:w="442" w:type="dxa"/>
            <w:shd w:val="clear" w:color="auto" w:fill="FF0000"/>
          </w:tcPr>
          <w:p w:rsidR="00C10FF8" w:rsidRP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16</w:t>
            </w:r>
          </w:p>
        </w:tc>
        <w:tc>
          <w:tcPr>
            <w:tcW w:w="442" w:type="dxa"/>
            <w:shd w:val="clear" w:color="auto" w:fill="002060"/>
          </w:tcPr>
          <w:p w:rsidR="00C10FF8" w:rsidRP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17</w:t>
            </w:r>
          </w:p>
        </w:tc>
        <w:tc>
          <w:tcPr>
            <w:tcW w:w="442" w:type="dxa"/>
            <w:shd w:val="clear" w:color="auto" w:fill="002060"/>
          </w:tcPr>
          <w:p w:rsidR="00C10FF8" w:rsidRP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18</w:t>
            </w:r>
          </w:p>
        </w:tc>
        <w:tc>
          <w:tcPr>
            <w:tcW w:w="442" w:type="dxa"/>
            <w:shd w:val="clear" w:color="auto" w:fill="002060"/>
          </w:tcPr>
          <w:p w:rsidR="00C10FF8" w:rsidRP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19</w:t>
            </w:r>
          </w:p>
        </w:tc>
        <w:tc>
          <w:tcPr>
            <w:tcW w:w="442" w:type="dxa"/>
            <w:shd w:val="clear" w:color="auto" w:fill="002060"/>
          </w:tcPr>
          <w:p w:rsidR="00C10FF8" w:rsidRP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20</w:t>
            </w:r>
          </w:p>
        </w:tc>
        <w:tc>
          <w:tcPr>
            <w:tcW w:w="442" w:type="dxa"/>
            <w:shd w:val="clear" w:color="auto" w:fill="002060"/>
          </w:tcPr>
          <w:p w:rsidR="00C10FF8" w:rsidRP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21</w:t>
            </w:r>
          </w:p>
        </w:tc>
        <w:tc>
          <w:tcPr>
            <w:tcW w:w="442" w:type="dxa"/>
            <w:shd w:val="clear" w:color="auto" w:fill="002060"/>
          </w:tcPr>
          <w:p w:rsidR="00C10FF8" w:rsidRP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22</w:t>
            </w:r>
          </w:p>
        </w:tc>
        <w:tc>
          <w:tcPr>
            <w:tcW w:w="442" w:type="dxa"/>
            <w:shd w:val="clear" w:color="auto" w:fill="auto"/>
          </w:tcPr>
          <w:p w:rsidR="00C10FF8" w:rsidRP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21</w:t>
            </w:r>
          </w:p>
        </w:tc>
        <w:tc>
          <w:tcPr>
            <w:tcW w:w="442" w:type="dxa"/>
            <w:shd w:val="clear" w:color="auto" w:fill="auto"/>
          </w:tcPr>
          <w:p w:rsidR="00C10FF8" w:rsidRP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22</w:t>
            </w:r>
          </w:p>
        </w:tc>
        <w:tc>
          <w:tcPr>
            <w:tcW w:w="442" w:type="dxa"/>
            <w:shd w:val="clear" w:color="auto" w:fill="FFFF00"/>
          </w:tcPr>
          <w:p w:rsidR="00C10FF8" w:rsidRP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23</w:t>
            </w:r>
          </w:p>
        </w:tc>
        <w:tc>
          <w:tcPr>
            <w:tcW w:w="442" w:type="dxa"/>
            <w:shd w:val="clear" w:color="auto" w:fill="FFFF00"/>
          </w:tcPr>
          <w:p w:rsidR="00C10FF8" w:rsidRP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24</w:t>
            </w:r>
          </w:p>
        </w:tc>
        <w:tc>
          <w:tcPr>
            <w:tcW w:w="442" w:type="dxa"/>
            <w:shd w:val="clear" w:color="auto" w:fill="FFFF00"/>
          </w:tcPr>
          <w:p w:rsidR="00C10FF8" w:rsidRP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25</w:t>
            </w:r>
          </w:p>
        </w:tc>
        <w:tc>
          <w:tcPr>
            <w:tcW w:w="442" w:type="dxa"/>
            <w:shd w:val="clear" w:color="auto" w:fill="FFFF00"/>
          </w:tcPr>
          <w:p w:rsidR="00C10FF8" w:rsidRP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</w:tcPr>
          <w:p w:rsidR="00C10FF8" w:rsidRP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27</w:t>
            </w:r>
          </w:p>
        </w:tc>
      </w:tr>
      <w:tr w:rsidR="00131B30" w:rsidRPr="0057272B" w:rsidTr="007F53A7">
        <w:tc>
          <w:tcPr>
            <w:tcW w:w="443" w:type="dxa"/>
            <w:shd w:val="clear" w:color="auto" w:fill="auto"/>
          </w:tcPr>
          <w:p w:rsidR="00C10FF8" w:rsidRP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26</w:t>
            </w:r>
          </w:p>
        </w:tc>
        <w:tc>
          <w:tcPr>
            <w:tcW w:w="443" w:type="dxa"/>
            <w:shd w:val="clear" w:color="auto" w:fill="7030A0"/>
          </w:tcPr>
          <w:p w:rsidR="00C10FF8" w:rsidRP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131B30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27</w:t>
            </w:r>
          </w:p>
        </w:tc>
        <w:tc>
          <w:tcPr>
            <w:tcW w:w="443" w:type="dxa"/>
            <w:shd w:val="clear" w:color="auto" w:fill="7030A0"/>
          </w:tcPr>
          <w:p w:rsidR="00C10FF8" w:rsidRP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131B30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28</w:t>
            </w:r>
          </w:p>
        </w:tc>
        <w:tc>
          <w:tcPr>
            <w:tcW w:w="443" w:type="dxa"/>
            <w:shd w:val="clear" w:color="auto" w:fill="7030A0"/>
          </w:tcPr>
          <w:p w:rsidR="00C10FF8" w:rsidRP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131B30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29</w:t>
            </w:r>
          </w:p>
        </w:tc>
        <w:tc>
          <w:tcPr>
            <w:tcW w:w="443" w:type="dxa"/>
            <w:shd w:val="clear" w:color="auto" w:fill="7030A0"/>
          </w:tcPr>
          <w:p w:rsidR="00C10FF8" w:rsidRP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131B30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30</w:t>
            </w:r>
          </w:p>
        </w:tc>
        <w:tc>
          <w:tcPr>
            <w:tcW w:w="443" w:type="dxa"/>
            <w:shd w:val="clear" w:color="auto" w:fill="FABF8F" w:themeFill="accent6" w:themeFillTint="99"/>
          </w:tcPr>
          <w:p w:rsidR="00C10FF8" w:rsidRPr="00131B30" w:rsidRDefault="008C2703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31</w:t>
            </w:r>
          </w:p>
        </w:tc>
        <w:tc>
          <w:tcPr>
            <w:tcW w:w="442" w:type="dxa"/>
            <w:shd w:val="clear" w:color="auto" w:fill="auto"/>
          </w:tcPr>
          <w:p w:rsidR="00C10FF8" w:rsidRPr="00131B30" w:rsidRDefault="00C10FF8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42" w:type="dxa"/>
            <w:shd w:val="clear" w:color="auto" w:fill="002060"/>
          </w:tcPr>
          <w:p w:rsidR="00C10FF8" w:rsidRP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23</w:t>
            </w:r>
          </w:p>
        </w:tc>
        <w:tc>
          <w:tcPr>
            <w:tcW w:w="442" w:type="dxa"/>
            <w:shd w:val="clear" w:color="auto" w:fill="92D050"/>
          </w:tcPr>
          <w:p w:rsidR="00C10FF8" w:rsidRP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24</w:t>
            </w:r>
          </w:p>
        </w:tc>
        <w:tc>
          <w:tcPr>
            <w:tcW w:w="442" w:type="dxa"/>
            <w:shd w:val="clear" w:color="auto" w:fill="92D050"/>
          </w:tcPr>
          <w:p w:rsidR="00C10FF8" w:rsidRP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25</w:t>
            </w:r>
          </w:p>
        </w:tc>
        <w:tc>
          <w:tcPr>
            <w:tcW w:w="442" w:type="dxa"/>
            <w:shd w:val="clear" w:color="auto" w:fill="92D050"/>
          </w:tcPr>
          <w:p w:rsidR="00C10FF8" w:rsidRP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26</w:t>
            </w:r>
          </w:p>
        </w:tc>
        <w:tc>
          <w:tcPr>
            <w:tcW w:w="442" w:type="dxa"/>
            <w:shd w:val="clear" w:color="auto" w:fill="92D050"/>
          </w:tcPr>
          <w:p w:rsidR="00C10FF8" w:rsidRP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27</w:t>
            </w:r>
          </w:p>
        </w:tc>
        <w:tc>
          <w:tcPr>
            <w:tcW w:w="442" w:type="dxa"/>
            <w:shd w:val="clear" w:color="auto" w:fill="92D050"/>
          </w:tcPr>
          <w:p w:rsidR="00C10FF8" w:rsidRP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28</w:t>
            </w:r>
          </w:p>
        </w:tc>
        <w:tc>
          <w:tcPr>
            <w:tcW w:w="442" w:type="dxa"/>
            <w:shd w:val="clear" w:color="auto" w:fill="92D050"/>
          </w:tcPr>
          <w:p w:rsidR="00C10FF8" w:rsidRP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29</w:t>
            </w:r>
          </w:p>
        </w:tc>
        <w:tc>
          <w:tcPr>
            <w:tcW w:w="442" w:type="dxa"/>
            <w:shd w:val="clear" w:color="auto" w:fill="auto"/>
          </w:tcPr>
          <w:p w:rsidR="00C10FF8" w:rsidRP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28</w:t>
            </w:r>
          </w:p>
        </w:tc>
        <w:tc>
          <w:tcPr>
            <w:tcW w:w="442" w:type="dxa"/>
            <w:shd w:val="clear" w:color="auto" w:fill="C00000"/>
          </w:tcPr>
          <w:p w:rsidR="00C10FF8" w:rsidRP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29</w:t>
            </w:r>
          </w:p>
        </w:tc>
        <w:tc>
          <w:tcPr>
            <w:tcW w:w="442" w:type="dxa"/>
            <w:shd w:val="clear" w:color="auto" w:fill="C00000"/>
          </w:tcPr>
          <w:p w:rsidR="00C10FF8" w:rsidRP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30</w:t>
            </w:r>
          </w:p>
        </w:tc>
        <w:tc>
          <w:tcPr>
            <w:tcW w:w="442" w:type="dxa"/>
            <w:shd w:val="clear" w:color="auto" w:fill="948A54" w:themeFill="background2" w:themeFillShade="80"/>
          </w:tcPr>
          <w:p w:rsidR="00C10FF8" w:rsidRP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F53A7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31</w:t>
            </w:r>
          </w:p>
        </w:tc>
        <w:tc>
          <w:tcPr>
            <w:tcW w:w="442" w:type="dxa"/>
            <w:shd w:val="clear" w:color="auto" w:fill="auto"/>
          </w:tcPr>
          <w:p w:rsidR="00C10FF8" w:rsidRPr="00131B30" w:rsidRDefault="00C10FF8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42" w:type="dxa"/>
            <w:shd w:val="clear" w:color="auto" w:fill="auto"/>
          </w:tcPr>
          <w:p w:rsidR="00C10FF8" w:rsidRPr="00131B30" w:rsidRDefault="00C10FF8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42" w:type="dxa"/>
            <w:shd w:val="clear" w:color="auto" w:fill="auto"/>
          </w:tcPr>
          <w:p w:rsidR="00C10FF8" w:rsidRPr="00131B30" w:rsidRDefault="00C10FF8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131B30" w:rsidRPr="0057272B" w:rsidTr="00131B30">
        <w:tc>
          <w:tcPr>
            <w:tcW w:w="443" w:type="dxa"/>
            <w:shd w:val="clear" w:color="auto" w:fill="auto"/>
          </w:tcPr>
          <w:p w:rsid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43" w:type="dxa"/>
            <w:shd w:val="clear" w:color="auto" w:fill="auto"/>
          </w:tcPr>
          <w:p w:rsid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43" w:type="dxa"/>
            <w:shd w:val="clear" w:color="auto" w:fill="auto"/>
          </w:tcPr>
          <w:p w:rsid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43" w:type="dxa"/>
            <w:shd w:val="clear" w:color="auto" w:fill="auto"/>
          </w:tcPr>
          <w:p w:rsid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43" w:type="dxa"/>
            <w:shd w:val="clear" w:color="auto" w:fill="auto"/>
          </w:tcPr>
          <w:p w:rsid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43" w:type="dxa"/>
            <w:shd w:val="clear" w:color="auto" w:fill="auto"/>
          </w:tcPr>
          <w:p w:rsid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42" w:type="dxa"/>
            <w:shd w:val="clear" w:color="auto" w:fill="auto"/>
          </w:tcPr>
          <w:p w:rsidR="00131B30" w:rsidRP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42" w:type="dxa"/>
            <w:shd w:val="clear" w:color="auto" w:fill="92D050"/>
          </w:tcPr>
          <w:p w:rsid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30</w:t>
            </w:r>
          </w:p>
        </w:tc>
        <w:tc>
          <w:tcPr>
            <w:tcW w:w="442" w:type="dxa"/>
            <w:shd w:val="clear" w:color="auto" w:fill="auto"/>
          </w:tcPr>
          <w:p w:rsid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42" w:type="dxa"/>
            <w:shd w:val="clear" w:color="auto" w:fill="auto"/>
          </w:tcPr>
          <w:p w:rsid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42" w:type="dxa"/>
            <w:shd w:val="clear" w:color="auto" w:fill="auto"/>
          </w:tcPr>
          <w:p w:rsid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42" w:type="dxa"/>
            <w:shd w:val="clear" w:color="auto" w:fill="auto"/>
          </w:tcPr>
          <w:p w:rsid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42" w:type="dxa"/>
            <w:shd w:val="clear" w:color="auto" w:fill="auto"/>
          </w:tcPr>
          <w:p w:rsid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42" w:type="dxa"/>
            <w:shd w:val="clear" w:color="auto" w:fill="auto"/>
          </w:tcPr>
          <w:p w:rsid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42" w:type="dxa"/>
            <w:shd w:val="clear" w:color="auto" w:fill="auto"/>
          </w:tcPr>
          <w:p w:rsidR="00131B30" w:rsidRP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42" w:type="dxa"/>
            <w:shd w:val="clear" w:color="auto" w:fill="auto"/>
          </w:tcPr>
          <w:p w:rsidR="00131B30" w:rsidRP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42" w:type="dxa"/>
            <w:shd w:val="clear" w:color="auto" w:fill="auto"/>
          </w:tcPr>
          <w:p w:rsidR="00131B30" w:rsidRP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42" w:type="dxa"/>
            <w:shd w:val="clear" w:color="auto" w:fill="auto"/>
          </w:tcPr>
          <w:p w:rsidR="00131B30" w:rsidRP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42" w:type="dxa"/>
            <w:shd w:val="clear" w:color="auto" w:fill="auto"/>
          </w:tcPr>
          <w:p w:rsidR="00131B30" w:rsidRP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42" w:type="dxa"/>
            <w:shd w:val="clear" w:color="auto" w:fill="auto"/>
          </w:tcPr>
          <w:p w:rsidR="00131B30" w:rsidRP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42" w:type="dxa"/>
            <w:shd w:val="clear" w:color="auto" w:fill="auto"/>
          </w:tcPr>
          <w:p w:rsidR="00131B30" w:rsidRPr="00131B30" w:rsidRDefault="00131B30" w:rsidP="00131B30">
            <w:pPr>
              <w:tabs>
                <w:tab w:val="num" w:pos="0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:rsidR="00C10FF8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C10FF8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9215" w:type="dxa"/>
        <w:tblInd w:w="-318" w:type="dxa"/>
        <w:tblLook w:val="04A0" w:firstRow="1" w:lastRow="0" w:firstColumn="1" w:lastColumn="0" w:noHBand="0" w:noVBand="1"/>
      </w:tblPr>
      <w:tblGrid>
        <w:gridCol w:w="426"/>
        <w:gridCol w:w="8789"/>
      </w:tblGrid>
      <w:tr w:rsidR="00C10FF8" w:rsidTr="009462D0">
        <w:tc>
          <w:tcPr>
            <w:tcW w:w="426" w:type="dxa"/>
            <w:shd w:val="clear" w:color="auto" w:fill="7030A0"/>
          </w:tcPr>
          <w:p w:rsidR="00C10FF8" w:rsidRDefault="00C10FF8" w:rsidP="009462D0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89" w:type="dxa"/>
            <w:vAlign w:val="bottom"/>
          </w:tcPr>
          <w:p w:rsidR="00C10FF8" w:rsidRPr="00F35B79" w:rsidRDefault="00C10FF8" w:rsidP="009462D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>Período de Inscrições</w:t>
            </w:r>
          </w:p>
        </w:tc>
      </w:tr>
      <w:tr w:rsidR="00C10FF8" w:rsidTr="009462D0">
        <w:tc>
          <w:tcPr>
            <w:tcW w:w="426" w:type="dxa"/>
            <w:shd w:val="clear" w:color="auto" w:fill="FABF8F" w:themeFill="accent6" w:themeFillTint="99"/>
          </w:tcPr>
          <w:p w:rsidR="00C10FF8" w:rsidRDefault="00C10FF8" w:rsidP="009462D0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789" w:type="dxa"/>
            <w:vAlign w:val="bottom"/>
          </w:tcPr>
          <w:p w:rsidR="00C10FF8" w:rsidRPr="00F35B79" w:rsidRDefault="00C10FF8" w:rsidP="009462D0">
            <w:pPr>
              <w:rPr>
                <w:rFonts w:ascii="Arial" w:hAnsi="Arial" w:cs="Arial"/>
                <w:sz w:val="24"/>
                <w:szCs w:val="24"/>
              </w:rPr>
            </w:pPr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>Validação de Inscrição e Termo de Matricula</w:t>
            </w:r>
          </w:p>
        </w:tc>
      </w:tr>
      <w:tr w:rsidR="00C10FF8" w:rsidTr="009462D0">
        <w:tc>
          <w:tcPr>
            <w:tcW w:w="426" w:type="dxa"/>
            <w:shd w:val="clear" w:color="auto" w:fill="4BACC6" w:themeFill="accent5"/>
          </w:tcPr>
          <w:p w:rsidR="00C10FF8" w:rsidRDefault="00C10FF8" w:rsidP="009462D0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89" w:type="dxa"/>
            <w:vAlign w:val="bottom"/>
          </w:tcPr>
          <w:p w:rsidR="00C10FF8" w:rsidRPr="00F35B79" w:rsidRDefault="00C10FF8" w:rsidP="009462D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Realização do Módulo 1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Etapa </w:t>
            </w:r>
            <w:proofErr w:type="spellStart"/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>EaD</w:t>
            </w:r>
            <w:proofErr w:type="spellEnd"/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Programa Brigadas Escolares</w:t>
            </w:r>
          </w:p>
        </w:tc>
      </w:tr>
      <w:tr w:rsidR="00C10FF8" w:rsidTr="009462D0">
        <w:tc>
          <w:tcPr>
            <w:tcW w:w="426" w:type="dxa"/>
            <w:shd w:val="clear" w:color="auto" w:fill="FF0000"/>
          </w:tcPr>
          <w:p w:rsidR="00C10FF8" w:rsidRDefault="00C10FF8" w:rsidP="009462D0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89" w:type="dxa"/>
            <w:vAlign w:val="bottom"/>
          </w:tcPr>
          <w:p w:rsidR="00C10FF8" w:rsidRPr="00F35B79" w:rsidRDefault="00C10FF8" w:rsidP="009462D0">
            <w:pPr>
              <w:rPr>
                <w:rFonts w:ascii="Arial" w:hAnsi="Arial" w:cs="Arial"/>
                <w:sz w:val="24"/>
                <w:szCs w:val="24"/>
              </w:rPr>
            </w:pPr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Realização do Módulo 2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Etapa</w:t>
            </w:r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>EaD</w:t>
            </w:r>
            <w:proofErr w:type="spellEnd"/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Defesa Civil</w:t>
            </w:r>
          </w:p>
        </w:tc>
      </w:tr>
      <w:tr w:rsidR="00C10FF8" w:rsidTr="00623C61">
        <w:tc>
          <w:tcPr>
            <w:tcW w:w="426" w:type="dxa"/>
            <w:shd w:val="clear" w:color="auto" w:fill="002060"/>
          </w:tcPr>
          <w:p w:rsidR="00C10FF8" w:rsidRDefault="00C10FF8" w:rsidP="009462D0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89" w:type="dxa"/>
            <w:vAlign w:val="bottom"/>
          </w:tcPr>
          <w:p w:rsidR="00C10FF8" w:rsidRPr="00F35B79" w:rsidRDefault="00C10FF8" w:rsidP="009462D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Realização do Módulo 3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Etapa</w:t>
            </w:r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  <w:bookmarkStart w:id="12" w:name="_GoBack"/>
            <w:bookmarkEnd w:id="12"/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>aD</w:t>
            </w:r>
            <w:proofErr w:type="spellEnd"/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Plano de Abandono</w:t>
            </w:r>
          </w:p>
        </w:tc>
      </w:tr>
      <w:tr w:rsidR="00C10FF8" w:rsidTr="009462D0">
        <w:tc>
          <w:tcPr>
            <w:tcW w:w="426" w:type="dxa"/>
            <w:shd w:val="clear" w:color="auto" w:fill="92D050"/>
          </w:tcPr>
          <w:p w:rsidR="00C10FF8" w:rsidRDefault="00C10FF8" w:rsidP="009462D0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89" w:type="dxa"/>
            <w:vAlign w:val="bottom"/>
          </w:tcPr>
          <w:p w:rsidR="00C10FF8" w:rsidRPr="00F35B79" w:rsidRDefault="00C10FF8" w:rsidP="009462D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Realização do Módulo 4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Etapa</w:t>
            </w:r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>EaD</w:t>
            </w:r>
            <w:proofErr w:type="spellEnd"/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Edificações</w:t>
            </w:r>
          </w:p>
        </w:tc>
      </w:tr>
      <w:tr w:rsidR="00C10FF8" w:rsidTr="00131B30">
        <w:tc>
          <w:tcPr>
            <w:tcW w:w="426" w:type="dxa"/>
            <w:shd w:val="clear" w:color="auto" w:fill="548DD4" w:themeFill="text2" w:themeFillTint="99"/>
          </w:tcPr>
          <w:p w:rsidR="00C10FF8" w:rsidRDefault="00C10FF8" w:rsidP="009462D0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89" w:type="dxa"/>
          </w:tcPr>
          <w:p w:rsidR="00C10FF8" w:rsidRPr="00F35B79" w:rsidRDefault="00C10FF8" w:rsidP="009462D0">
            <w:pPr>
              <w:tabs>
                <w:tab w:val="num" w:pos="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Realização do Módulo 5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Etapa</w:t>
            </w:r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>EaD</w:t>
            </w:r>
            <w:proofErr w:type="spellEnd"/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Socorros de Urgência</w:t>
            </w:r>
          </w:p>
        </w:tc>
      </w:tr>
      <w:tr w:rsidR="00C10FF8" w:rsidTr="009462D0">
        <w:tc>
          <w:tcPr>
            <w:tcW w:w="426" w:type="dxa"/>
            <w:shd w:val="clear" w:color="auto" w:fill="00B050"/>
          </w:tcPr>
          <w:p w:rsidR="00C10FF8" w:rsidRDefault="00C10FF8" w:rsidP="009462D0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89" w:type="dxa"/>
          </w:tcPr>
          <w:p w:rsidR="00C10FF8" w:rsidRPr="00F35B79" w:rsidRDefault="00C10FF8" w:rsidP="009462D0">
            <w:pPr>
              <w:tabs>
                <w:tab w:val="num" w:pos="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Realização do Módulo 6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Etapa</w:t>
            </w:r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>EaD</w:t>
            </w:r>
            <w:proofErr w:type="spellEnd"/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Combate a Princípios de Incêndio</w:t>
            </w:r>
          </w:p>
        </w:tc>
      </w:tr>
      <w:tr w:rsidR="00131B30" w:rsidTr="00131B30">
        <w:tc>
          <w:tcPr>
            <w:tcW w:w="426" w:type="dxa"/>
            <w:shd w:val="clear" w:color="auto" w:fill="E36C0A" w:themeFill="accent6" w:themeFillShade="BF"/>
          </w:tcPr>
          <w:p w:rsidR="00131B30" w:rsidRDefault="00131B30" w:rsidP="009462D0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89" w:type="dxa"/>
          </w:tcPr>
          <w:p w:rsidR="00131B30" w:rsidRPr="00F35B79" w:rsidRDefault="00131B30" w:rsidP="009462D0">
            <w:pPr>
              <w:tabs>
                <w:tab w:val="num" w:pos="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Divulgação dos aprovados na Etapa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EaD</w:t>
            </w:r>
            <w:proofErr w:type="spellEnd"/>
          </w:p>
        </w:tc>
      </w:tr>
      <w:tr w:rsidR="00C10FF8" w:rsidTr="009462D0">
        <w:tc>
          <w:tcPr>
            <w:tcW w:w="426" w:type="dxa"/>
            <w:shd w:val="clear" w:color="auto" w:fill="FFFF00"/>
          </w:tcPr>
          <w:p w:rsidR="00C10FF8" w:rsidRDefault="00C10FF8" w:rsidP="009462D0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89" w:type="dxa"/>
          </w:tcPr>
          <w:p w:rsidR="00C10FF8" w:rsidRPr="00F35B79" w:rsidRDefault="00C10FF8" w:rsidP="009462D0">
            <w:pPr>
              <w:tabs>
                <w:tab w:val="num" w:pos="0"/>
              </w:tabs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B79">
              <w:rPr>
                <w:rFonts w:ascii="Arial" w:hAnsi="Arial" w:cs="Arial"/>
                <w:sz w:val="24"/>
                <w:szCs w:val="24"/>
              </w:rPr>
              <w:t>Realização da Etapa Presencial</w:t>
            </w:r>
          </w:p>
        </w:tc>
      </w:tr>
      <w:tr w:rsidR="00C10FF8" w:rsidTr="009462D0">
        <w:tc>
          <w:tcPr>
            <w:tcW w:w="426" w:type="dxa"/>
            <w:shd w:val="clear" w:color="auto" w:fill="C00000"/>
          </w:tcPr>
          <w:p w:rsidR="00C10FF8" w:rsidRDefault="00C10FF8" w:rsidP="009462D0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89" w:type="dxa"/>
            <w:vAlign w:val="bottom"/>
          </w:tcPr>
          <w:p w:rsidR="00C10FF8" w:rsidRPr="00F35B79" w:rsidRDefault="00C10FF8" w:rsidP="009462D0">
            <w:pPr>
              <w:rPr>
                <w:rFonts w:ascii="Arial" w:hAnsi="Arial" w:cs="Arial"/>
                <w:sz w:val="24"/>
                <w:szCs w:val="24"/>
              </w:rPr>
            </w:pPr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>Divulgação dos Aprovados/Termo de Encerramento</w:t>
            </w:r>
          </w:p>
        </w:tc>
      </w:tr>
      <w:tr w:rsidR="007F53A7" w:rsidTr="007F53A7">
        <w:tc>
          <w:tcPr>
            <w:tcW w:w="426" w:type="dxa"/>
            <w:shd w:val="clear" w:color="auto" w:fill="948A54" w:themeFill="background2" w:themeFillShade="80"/>
          </w:tcPr>
          <w:p w:rsidR="007F53A7" w:rsidRDefault="007F53A7" w:rsidP="009462D0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89" w:type="dxa"/>
            <w:vAlign w:val="bottom"/>
          </w:tcPr>
          <w:p w:rsidR="007F53A7" w:rsidRPr="00F35B79" w:rsidRDefault="007F53A7" w:rsidP="009462D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Expedição dos certificados</w:t>
            </w:r>
          </w:p>
        </w:tc>
      </w:tr>
    </w:tbl>
    <w:p w:rsidR="00C10FF8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bookmarkStart w:id="13" w:name="_Toc399764222"/>
    </w:p>
    <w:p w:rsidR="00C10FF8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C10FF8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C10FF8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5.8</w:t>
      </w:r>
      <w:r w:rsidRPr="0075391F">
        <w:rPr>
          <w:rFonts w:ascii="Arial" w:hAnsi="Arial" w:cs="Arial"/>
          <w:b/>
          <w:sz w:val="24"/>
          <w:szCs w:val="24"/>
        </w:rPr>
        <w:t xml:space="preserve"> – Grade Curricular</w:t>
      </w:r>
      <w:bookmarkEnd w:id="13"/>
    </w:p>
    <w:p w:rsidR="00C10FF8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C10FF8" w:rsidRDefault="00C10FF8" w:rsidP="00C10FF8">
      <w:pPr>
        <w:jc w:val="both"/>
        <w:rPr>
          <w:rFonts w:ascii="Arial" w:hAnsi="Arial" w:cs="Arial"/>
          <w:sz w:val="24"/>
          <w:szCs w:val="24"/>
        </w:rPr>
      </w:pPr>
      <w:bookmarkStart w:id="14" w:name="_Toc33781634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933"/>
        <w:gridCol w:w="1129"/>
      </w:tblGrid>
      <w:tr w:rsidR="00C10FF8" w:rsidRPr="0006386B" w:rsidTr="009462D0">
        <w:tc>
          <w:tcPr>
            <w:tcW w:w="7933" w:type="dxa"/>
          </w:tcPr>
          <w:p w:rsidR="00C10FF8" w:rsidRPr="0006386B" w:rsidRDefault="00C10FF8" w:rsidP="009462D0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MÓDULO 1 - O PROGRAMA BRIGADAS ESCOLARES</w:t>
            </w:r>
          </w:p>
        </w:tc>
        <w:tc>
          <w:tcPr>
            <w:tcW w:w="1129" w:type="dxa"/>
          </w:tcPr>
          <w:p w:rsidR="00C10FF8" w:rsidRPr="0006386B" w:rsidRDefault="00C10FF8" w:rsidP="009462D0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10h</w:t>
            </w:r>
          </w:p>
        </w:tc>
      </w:tr>
      <w:tr w:rsidR="00C10FF8" w:rsidTr="009462D0">
        <w:tc>
          <w:tcPr>
            <w:tcW w:w="9062" w:type="dxa"/>
            <w:gridSpan w:val="2"/>
          </w:tcPr>
          <w:p w:rsidR="00C10FF8" w:rsidRPr="004D149D" w:rsidRDefault="00C10FF8" w:rsidP="009462D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1.1 </w:t>
            </w:r>
            <w:r w:rsidRPr="004D149D">
              <w:rPr>
                <w:rFonts w:ascii="Arial" w:hAnsi="Arial" w:cs="Arial"/>
                <w:sz w:val="22"/>
                <w:szCs w:val="22"/>
              </w:rPr>
              <w:t>A importância do programa</w:t>
            </w:r>
          </w:p>
        </w:tc>
      </w:tr>
      <w:tr w:rsidR="00C10FF8" w:rsidTr="009462D0">
        <w:tc>
          <w:tcPr>
            <w:tcW w:w="9062" w:type="dxa"/>
            <w:gridSpan w:val="2"/>
          </w:tcPr>
          <w:p w:rsidR="00C10FF8" w:rsidRPr="004D149D" w:rsidRDefault="00C10FF8" w:rsidP="009462D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1.2 </w:t>
            </w:r>
            <w:r w:rsidRPr="004D149D">
              <w:rPr>
                <w:rFonts w:ascii="Arial" w:hAnsi="Arial" w:cs="Arial"/>
                <w:sz w:val="22"/>
                <w:szCs w:val="22"/>
              </w:rPr>
              <w:t>Os objetivos e os níveis de atuação do programa</w:t>
            </w:r>
          </w:p>
        </w:tc>
      </w:tr>
      <w:tr w:rsidR="00C10FF8" w:rsidTr="009462D0">
        <w:tc>
          <w:tcPr>
            <w:tcW w:w="9062" w:type="dxa"/>
            <w:gridSpan w:val="2"/>
          </w:tcPr>
          <w:p w:rsidR="00C10FF8" w:rsidRPr="004D149D" w:rsidRDefault="00C10FF8" w:rsidP="009462D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1.3 </w:t>
            </w:r>
            <w:r w:rsidRPr="004D149D">
              <w:rPr>
                <w:rFonts w:ascii="Arial" w:hAnsi="Arial" w:cs="Arial"/>
                <w:sz w:val="22"/>
                <w:szCs w:val="22"/>
              </w:rPr>
              <w:t>Como se dará o desenvolvimento da capacitação dos</w:t>
            </w:r>
            <w:r>
              <w:rPr>
                <w:rFonts w:ascii="Arial" w:hAnsi="Arial" w:cs="Arial"/>
                <w:sz w:val="22"/>
                <w:szCs w:val="22"/>
              </w:rPr>
              <w:t xml:space="preserve"> servidores municipais e o </w:t>
            </w:r>
            <w:r w:rsidRPr="004D149D">
              <w:rPr>
                <w:rFonts w:ascii="Arial" w:hAnsi="Arial" w:cs="Arial"/>
                <w:sz w:val="22"/>
                <w:szCs w:val="22"/>
              </w:rPr>
              <w:t>repasse dos conteúdos aos públicos-alvo</w:t>
            </w:r>
          </w:p>
        </w:tc>
      </w:tr>
      <w:tr w:rsidR="00C10FF8" w:rsidTr="009462D0">
        <w:tc>
          <w:tcPr>
            <w:tcW w:w="9062" w:type="dxa"/>
            <w:gridSpan w:val="2"/>
          </w:tcPr>
          <w:p w:rsidR="00C10FF8" w:rsidRPr="004D149D" w:rsidRDefault="00C10FF8" w:rsidP="009462D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1.4 </w:t>
            </w:r>
            <w:r w:rsidRPr="004D149D">
              <w:rPr>
                <w:rFonts w:ascii="Arial" w:hAnsi="Arial" w:cs="Arial"/>
                <w:sz w:val="22"/>
                <w:szCs w:val="22"/>
              </w:rPr>
              <w:t>As etapas de implementação do programa</w:t>
            </w:r>
          </w:p>
        </w:tc>
      </w:tr>
      <w:tr w:rsidR="00C10FF8" w:rsidRPr="0006386B" w:rsidTr="009462D0">
        <w:tc>
          <w:tcPr>
            <w:tcW w:w="7933" w:type="dxa"/>
          </w:tcPr>
          <w:p w:rsidR="00C10FF8" w:rsidRPr="0006386B" w:rsidRDefault="00C10FF8" w:rsidP="009462D0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MÓDULO 2 – A DEFESA CIVIL</w:t>
            </w:r>
          </w:p>
        </w:tc>
        <w:tc>
          <w:tcPr>
            <w:tcW w:w="1129" w:type="dxa"/>
          </w:tcPr>
          <w:p w:rsidR="00C10FF8" w:rsidRPr="0006386B" w:rsidRDefault="00C10FF8" w:rsidP="009462D0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10h</w:t>
            </w:r>
          </w:p>
        </w:tc>
      </w:tr>
      <w:tr w:rsidR="00C10FF8" w:rsidTr="009462D0">
        <w:tc>
          <w:tcPr>
            <w:tcW w:w="9062" w:type="dxa"/>
            <w:gridSpan w:val="2"/>
          </w:tcPr>
          <w:p w:rsidR="00C10FF8" w:rsidRPr="004D149D" w:rsidRDefault="00C10FF8" w:rsidP="009462D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2.1 </w:t>
            </w:r>
            <w:r w:rsidRPr="004D149D">
              <w:rPr>
                <w:rFonts w:ascii="Arial" w:hAnsi="Arial" w:cs="Arial"/>
                <w:sz w:val="22"/>
                <w:szCs w:val="22"/>
              </w:rPr>
              <w:t>A história da Defesa Civil</w:t>
            </w:r>
          </w:p>
        </w:tc>
      </w:tr>
      <w:tr w:rsidR="00C10FF8" w:rsidTr="009462D0">
        <w:tc>
          <w:tcPr>
            <w:tcW w:w="9062" w:type="dxa"/>
            <w:gridSpan w:val="2"/>
          </w:tcPr>
          <w:p w:rsidR="00C10FF8" w:rsidRPr="004D149D" w:rsidRDefault="00C10FF8" w:rsidP="009462D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2.2 </w:t>
            </w:r>
            <w:r w:rsidRPr="004D149D">
              <w:rPr>
                <w:rFonts w:ascii="Arial" w:hAnsi="Arial" w:cs="Arial"/>
                <w:sz w:val="22"/>
                <w:szCs w:val="22"/>
              </w:rPr>
              <w:t>A Legislação referente à Defesa Civil</w:t>
            </w:r>
          </w:p>
        </w:tc>
      </w:tr>
      <w:tr w:rsidR="00C10FF8" w:rsidTr="009462D0">
        <w:tc>
          <w:tcPr>
            <w:tcW w:w="9062" w:type="dxa"/>
            <w:gridSpan w:val="2"/>
          </w:tcPr>
          <w:p w:rsidR="00C10FF8" w:rsidRPr="004D149D" w:rsidRDefault="00C10FF8" w:rsidP="009462D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2.3 </w:t>
            </w:r>
            <w:r w:rsidRPr="004D149D">
              <w:rPr>
                <w:rFonts w:ascii="Arial" w:hAnsi="Arial" w:cs="Arial"/>
                <w:sz w:val="22"/>
                <w:szCs w:val="22"/>
              </w:rPr>
              <w:t>Conceitos básicos relacionados à Defesa Civil</w:t>
            </w:r>
          </w:p>
        </w:tc>
      </w:tr>
      <w:tr w:rsidR="00C10FF8" w:rsidTr="009462D0">
        <w:tc>
          <w:tcPr>
            <w:tcW w:w="9062" w:type="dxa"/>
            <w:gridSpan w:val="2"/>
          </w:tcPr>
          <w:p w:rsidR="00C10FF8" w:rsidRPr="004D149D" w:rsidRDefault="00C10FF8" w:rsidP="009462D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2.4 </w:t>
            </w:r>
            <w:r w:rsidRPr="004D149D">
              <w:rPr>
                <w:rFonts w:ascii="Arial" w:hAnsi="Arial" w:cs="Arial"/>
                <w:sz w:val="22"/>
                <w:szCs w:val="22"/>
              </w:rPr>
              <w:t>Os principais danos ambientais</w:t>
            </w:r>
          </w:p>
        </w:tc>
      </w:tr>
      <w:tr w:rsidR="00C10FF8" w:rsidTr="009462D0">
        <w:tc>
          <w:tcPr>
            <w:tcW w:w="9062" w:type="dxa"/>
            <w:gridSpan w:val="2"/>
          </w:tcPr>
          <w:p w:rsidR="00C10FF8" w:rsidRPr="004D149D" w:rsidRDefault="00C10FF8" w:rsidP="009462D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2.5 </w:t>
            </w:r>
            <w:r w:rsidRPr="004D149D">
              <w:rPr>
                <w:rFonts w:ascii="Arial" w:hAnsi="Arial" w:cs="Arial"/>
                <w:sz w:val="22"/>
                <w:szCs w:val="22"/>
              </w:rPr>
              <w:t>Voluntários: princípios, direitos e deveres</w:t>
            </w:r>
          </w:p>
        </w:tc>
      </w:tr>
      <w:tr w:rsidR="00C10FF8" w:rsidRPr="0006386B" w:rsidTr="009462D0">
        <w:tc>
          <w:tcPr>
            <w:tcW w:w="7933" w:type="dxa"/>
          </w:tcPr>
          <w:p w:rsidR="00C10FF8" w:rsidRPr="0006386B" w:rsidRDefault="00C10FF8" w:rsidP="009462D0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MÓDULO 3 – PLANO DE ABANDONO ESCOLAR</w:t>
            </w:r>
          </w:p>
        </w:tc>
        <w:tc>
          <w:tcPr>
            <w:tcW w:w="1129" w:type="dxa"/>
          </w:tcPr>
          <w:p w:rsidR="00C10FF8" w:rsidRPr="0006386B" w:rsidRDefault="00C10FF8" w:rsidP="009462D0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10h</w:t>
            </w:r>
          </w:p>
        </w:tc>
      </w:tr>
      <w:tr w:rsidR="00C10FF8" w:rsidTr="009462D0">
        <w:tc>
          <w:tcPr>
            <w:tcW w:w="9062" w:type="dxa"/>
            <w:gridSpan w:val="2"/>
          </w:tcPr>
          <w:p w:rsidR="00C10FF8" w:rsidRPr="004D149D" w:rsidRDefault="00C10FF8" w:rsidP="009462D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3.1 </w:t>
            </w:r>
            <w:r w:rsidRPr="004D149D">
              <w:rPr>
                <w:rFonts w:ascii="Arial" w:hAnsi="Arial" w:cs="Arial"/>
                <w:sz w:val="22"/>
                <w:szCs w:val="22"/>
              </w:rPr>
              <w:t>A importância do Plano de Abandono Escolar</w:t>
            </w:r>
          </w:p>
        </w:tc>
      </w:tr>
      <w:tr w:rsidR="00C10FF8" w:rsidTr="009462D0">
        <w:tc>
          <w:tcPr>
            <w:tcW w:w="9062" w:type="dxa"/>
            <w:gridSpan w:val="2"/>
          </w:tcPr>
          <w:p w:rsidR="00C10FF8" w:rsidRPr="004D149D" w:rsidRDefault="00C10FF8" w:rsidP="009462D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3.2 </w:t>
            </w:r>
            <w:r w:rsidRPr="004D149D">
              <w:rPr>
                <w:rFonts w:ascii="Arial" w:hAnsi="Arial" w:cs="Arial"/>
                <w:sz w:val="22"/>
                <w:szCs w:val="22"/>
              </w:rPr>
              <w:t>Os fundamentos desse Plano, seus componentes, esp</w:t>
            </w:r>
            <w:r>
              <w:rPr>
                <w:rFonts w:ascii="Arial" w:hAnsi="Arial" w:cs="Arial"/>
                <w:sz w:val="22"/>
                <w:szCs w:val="22"/>
              </w:rPr>
              <w:t xml:space="preserve">ecificidades e ações realizadas </w:t>
            </w:r>
            <w:r w:rsidRPr="004D149D">
              <w:rPr>
                <w:rFonts w:ascii="Arial" w:hAnsi="Arial" w:cs="Arial"/>
                <w:sz w:val="22"/>
                <w:szCs w:val="22"/>
              </w:rPr>
              <w:t>em cada um deles</w:t>
            </w:r>
          </w:p>
        </w:tc>
      </w:tr>
      <w:tr w:rsidR="00C10FF8" w:rsidTr="009462D0">
        <w:tc>
          <w:tcPr>
            <w:tcW w:w="9062" w:type="dxa"/>
            <w:gridSpan w:val="2"/>
          </w:tcPr>
          <w:p w:rsidR="00C10FF8" w:rsidRPr="004D149D" w:rsidRDefault="00C10FF8" w:rsidP="009462D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D149D">
              <w:rPr>
                <w:rFonts w:ascii="Arial" w:hAnsi="Arial" w:cs="Arial"/>
                <w:noProof/>
                <w:sz w:val="22"/>
                <w:szCs w:val="22"/>
              </w:rPr>
              <w:lastRenderedPageBreak/>
              <w:t xml:space="preserve">3.3 </w:t>
            </w:r>
            <w:r w:rsidRPr="004D149D">
              <w:rPr>
                <w:rFonts w:ascii="Arial" w:hAnsi="Arial" w:cs="Arial"/>
                <w:sz w:val="22"/>
                <w:szCs w:val="22"/>
              </w:rPr>
              <w:t>Os grupos de pessoas que compõem o Plano de Abandono Escolar e suas funções</w:t>
            </w:r>
          </w:p>
        </w:tc>
      </w:tr>
      <w:tr w:rsidR="00C10FF8" w:rsidTr="009462D0">
        <w:tc>
          <w:tcPr>
            <w:tcW w:w="9062" w:type="dxa"/>
            <w:gridSpan w:val="2"/>
          </w:tcPr>
          <w:p w:rsidR="00C10FF8" w:rsidRPr="004D149D" w:rsidRDefault="00C10FF8" w:rsidP="009462D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3.4 </w:t>
            </w:r>
            <w:r w:rsidRPr="004D149D">
              <w:rPr>
                <w:rFonts w:ascii="Arial" w:hAnsi="Arial" w:cs="Arial"/>
                <w:sz w:val="22"/>
                <w:szCs w:val="22"/>
              </w:rPr>
              <w:t>A dinâmica do abandono de edificações escolares</w:t>
            </w:r>
          </w:p>
        </w:tc>
      </w:tr>
      <w:tr w:rsidR="00C10FF8" w:rsidRPr="0006386B" w:rsidTr="009462D0">
        <w:tc>
          <w:tcPr>
            <w:tcW w:w="7933" w:type="dxa"/>
          </w:tcPr>
          <w:p w:rsidR="00C10FF8" w:rsidRPr="0006386B" w:rsidRDefault="00C10FF8" w:rsidP="009462D0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MÓDULO 4 – EDIFICAÇÕES</w:t>
            </w:r>
          </w:p>
        </w:tc>
        <w:tc>
          <w:tcPr>
            <w:tcW w:w="1129" w:type="dxa"/>
          </w:tcPr>
          <w:p w:rsidR="00C10FF8" w:rsidRPr="0006386B" w:rsidRDefault="00C10FF8" w:rsidP="009462D0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10h</w:t>
            </w:r>
          </w:p>
        </w:tc>
      </w:tr>
      <w:tr w:rsidR="00C10FF8" w:rsidTr="009462D0">
        <w:tc>
          <w:tcPr>
            <w:tcW w:w="9062" w:type="dxa"/>
            <w:gridSpan w:val="2"/>
          </w:tcPr>
          <w:p w:rsidR="00C10FF8" w:rsidRPr="004D149D" w:rsidRDefault="00C10FF8" w:rsidP="009462D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4.1 </w:t>
            </w:r>
            <w:r w:rsidRPr="004D149D">
              <w:rPr>
                <w:rFonts w:ascii="Arial" w:hAnsi="Arial" w:cs="Arial"/>
                <w:sz w:val="22"/>
                <w:szCs w:val="22"/>
              </w:rPr>
              <w:t xml:space="preserve">As definições apresentadas na </w:t>
            </w:r>
            <w:r w:rsidRPr="00B85F2F">
              <w:rPr>
                <w:rFonts w:ascii="Arial" w:hAnsi="Arial" w:cs="Arial"/>
                <w:sz w:val="22"/>
                <w:szCs w:val="22"/>
              </w:rPr>
              <w:t>Resolução Normativa 001</w:t>
            </w:r>
            <w:r w:rsidRPr="004D149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C10FF8" w:rsidTr="009462D0">
        <w:tc>
          <w:tcPr>
            <w:tcW w:w="9062" w:type="dxa"/>
            <w:gridSpan w:val="2"/>
          </w:tcPr>
          <w:p w:rsidR="00C10FF8" w:rsidRPr="004D149D" w:rsidRDefault="00C10FF8" w:rsidP="009462D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4.2 </w:t>
            </w:r>
            <w:r w:rsidRPr="004D149D">
              <w:rPr>
                <w:rFonts w:ascii="Arial" w:hAnsi="Arial" w:cs="Arial"/>
                <w:sz w:val="22"/>
                <w:szCs w:val="22"/>
              </w:rPr>
              <w:t>Os procedimentos para a adequação das edificações escolares às medidas básicas de segurança contra incêndio e pânico</w:t>
            </w:r>
          </w:p>
        </w:tc>
      </w:tr>
      <w:tr w:rsidR="00C10FF8" w:rsidTr="009462D0">
        <w:trPr>
          <w:trHeight w:val="513"/>
        </w:trPr>
        <w:tc>
          <w:tcPr>
            <w:tcW w:w="9062" w:type="dxa"/>
            <w:gridSpan w:val="2"/>
          </w:tcPr>
          <w:p w:rsidR="00C10FF8" w:rsidRPr="004D149D" w:rsidRDefault="00C10FF8" w:rsidP="009462D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4.3 </w:t>
            </w:r>
            <w:r w:rsidRPr="004D149D">
              <w:rPr>
                <w:rFonts w:ascii="Arial" w:hAnsi="Arial" w:cs="Arial"/>
                <w:sz w:val="22"/>
                <w:szCs w:val="22"/>
              </w:rPr>
              <w:t>Como devem ser organizadas as saídas de emergência, as rotas de fuga bem como a implantação das sinalizações, disposição dos extintores e da iluminação</w:t>
            </w:r>
          </w:p>
        </w:tc>
      </w:tr>
      <w:tr w:rsidR="00C10FF8" w:rsidRPr="0006386B" w:rsidTr="009462D0">
        <w:tc>
          <w:tcPr>
            <w:tcW w:w="7933" w:type="dxa"/>
          </w:tcPr>
          <w:p w:rsidR="00C10FF8" w:rsidRPr="0006386B" w:rsidRDefault="00C10FF8" w:rsidP="009462D0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MÓDULO 5 – SOCORROS DE URGÊNCIA</w:t>
            </w:r>
          </w:p>
        </w:tc>
        <w:tc>
          <w:tcPr>
            <w:tcW w:w="1129" w:type="dxa"/>
          </w:tcPr>
          <w:p w:rsidR="00C10FF8" w:rsidRPr="0006386B" w:rsidRDefault="00C10FF8" w:rsidP="009462D0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10h</w:t>
            </w:r>
          </w:p>
        </w:tc>
      </w:tr>
      <w:tr w:rsidR="00C10FF8" w:rsidRPr="0006386B" w:rsidTr="009462D0">
        <w:tc>
          <w:tcPr>
            <w:tcW w:w="9062" w:type="dxa"/>
            <w:gridSpan w:val="2"/>
          </w:tcPr>
          <w:p w:rsidR="00C10FF8" w:rsidRPr="004D149D" w:rsidRDefault="00C10FF8" w:rsidP="009462D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5.1 </w:t>
            </w:r>
            <w:r w:rsidRPr="004D149D">
              <w:rPr>
                <w:rFonts w:ascii="Arial" w:hAnsi="Arial" w:cs="Arial"/>
                <w:sz w:val="22"/>
                <w:szCs w:val="22"/>
              </w:rPr>
              <w:t xml:space="preserve">Anatomia e fisiologia do corpo humano </w:t>
            </w:r>
          </w:p>
        </w:tc>
      </w:tr>
      <w:tr w:rsidR="00C10FF8" w:rsidRPr="0006386B" w:rsidTr="009462D0">
        <w:tc>
          <w:tcPr>
            <w:tcW w:w="9062" w:type="dxa"/>
            <w:gridSpan w:val="2"/>
          </w:tcPr>
          <w:p w:rsidR="00C10FF8" w:rsidRPr="004D149D" w:rsidRDefault="00C10FF8" w:rsidP="009462D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5.2 </w:t>
            </w:r>
            <w:r w:rsidRPr="004D149D">
              <w:rPr>
                <w:rFonts w:ascii="Arial" w:hAnsi="Arial" w:cs="Arial"/>
                <w:sz w:val="22"/>
                <w:szCs w:val="22"/>
              </w:rPr>
              <w:t>Atendimento inicial à vítima</w:t>
            </w:r>
          </w:p>
        </w:tc>
      </w:tr>
      <w:tr w:rsidR="00C10FF8" w:rsidRPr="0006386B" w:rsidTr="009462D0">
        <w:tc>
          <w:tcPr>
            <w:tcW w:w="9062" w:type="dxa"/>
            <w:gridSpan w:val="2"/>
          </w:tcPr>
          <w:p w:rsidR="00C10FF8" w:rsidRPr="004D149D" w:rsidRDefault="00C10FF8" w:rsidP="009462D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5.3 </w:t>
            </w:r>
            <w:r w:rsidRPr="004D149D">
              <w:rPr>
                <w:rFonts w:ascii="Arial" w:hAnsi="Arial" w:cs="Arial"/>
                <w:sz w:val="22"/>
                <w:szCs w:val="22"/>
              </w:rPr>
              <w:t>Hemorragia</w:t>
            </w:r>
          </w:p>
        </w:tc>
      </w:tr>
      <w:tr w:rsidR="00C10FF8" w:rsidRPr="0006386B" w:rsidTr="009462D0">
        <w:tc>
          <w:tcPr>
            <w:tcW w:w="9062" w:type="dxa"/>
            <w:gridSpan w:val="2"/>
          </w:tcPr>
          <w:p w:rsidR="00C10FF8" w:rsidRPr="004D149D" w:rsidRDefault="00C10FF8" w:rsidP="009462D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5.4 </w:t>
            </w:r>
            <w:r w:rsidRPr="004D149D">
              <w:rPr>
                <w:rFonts w:ascii="Arial" w:hAnsi="Arial" w:cs="Arial"/>
                <w:sz w:val="22"/>
                <w:szCs w:val="22"/>
              </w:rPr>
              <w:t>Ferimentos</w:t>
            </w:r>
          </w:p>
        </w:tc>
      </w:tr>
      <w:tr w:rsidR="00C10FF8" w:rsidRPr="0006386B" w:rsidTr="009462D0">
        <w:tc>
          <w:tcPr>
            <w:tcW w:w="9062" w:type="dxa"/>
            <w:gridSpan w:val="2"/>
          </w:tcPr>
          <w:p w:rsidR="00C10FF8" w:rsidRPr="004D149D" w:rsidRDefault="00C10FF8" w:rsidP="009462D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5.5 </w:t>
            </w:r>
            <w:r w:rsidRPr="004D149D">
              <w:rPr>
                <w:rFonts w:ascii="Arial" w:hAnsi="Arial" w:cs="Arial"/>
                <w:sz w:val="22"/>
                <w:szCs w:val="22"/>
              </w:rPr>
              <w:t>Fraturas</w:t>
            </w:r>
          </w:p>
        </w:tc>
      </w:tr>
      <w:tr w:rsidR="00C10FF8" w:rsidRPr="0006386B" w:rsidTr="009462D0">
        <w:tc>
          <w:tcPr>
            <w:tcW w:w="9062" w:type="dxa"/>
            <w:gridSpan w:val="2"/>
          </w:tcPr>
          <w:p w:rsidR="00C10FF8" w:rsidRPr="004D149D" w:rsidRDefault="00C10FF8" w:rsidP="009462D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5.6 </w:t>
            </w:r>
            <w:r w:rsidRPr="004D149D">
              <w:rPr>
                <w:rFonts w:ascii="Arial" w:hAnsi="Arial" w:cs="Arial"/>
                <w:sz w:val="22"/>
                <w:szCs w:val="22"/>
              </w:rPr>
              <w:t>Queimaduras</w:t>
            </w:r>
          </w:p>
        </w:tc>
      </w:tr>
      <w:tr w:rsidR="00C10FF8" w:rsidRPr="0006386B" w:rsidTr="009462D0">
        <w:tc>
          <w:tcPr>
            <w:tcW w:w="7933" w:type="dxa"/>
          </w:tcPr>
          <w:p w:rsidR="00C10FF8" w:rsidRDefault="00C10FF8" w:rsidP="009462D0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MÓDULO 6 – COMBATE A PRINCÍPIOS DE INCÊNDIO</w:t>
            </w:r>
          </w:p>
        </w:tc>
        <w:tc>
          <w:tcPr>
            <w:tcW w:w="1129" w:type="dxa"/>
          </w:tcPr>
          <w:p w:rsidR="00C10FF8" w:rsidRDefault="00C10FF8" w:rsidP="009462D0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10h</w:t>
            </w:r>
          </w:p>
        </w:tc>
      </w:tr>
      <w:tr w:rsidR="00C10FF8" w:rsidRPr="0006386B" w:rsidTr="009462D0">
        <w:tc>
          <w:tcPr>
            <w:tcW w:w="9062" w:type="dxa"/>
            <w:gridSpan w:val="2"/>
          </w:tcPr>
          <w:p w:rsidR="00C10FF8" w:rsidRPr="004D149D" w:rsidRDefault="00C10FF8" w:rsidP="009462D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6.1 </w:t>
            </w:r>
            <w:r w:rsidRPr="004D149D">
              <w:rPr>
                <w:rFonts w:ascii="Arial" w:hAnsi="Arial" w:cs="Arial"/>
                <w:sz w:val="22"/>
                <w:szCs w:val="22"/>
              </w:rPr>
              <w:t>O conceito de fogo, os elementos que o compõem e suas formas de propagação</w:t>
            </w:r>
          </w:p>
        </w:tc>
      </w:tr>
      <w:tr w:rsidR="00C10FF8" w:rsidRPr="0006386B" w:rsidTr="009462D0">
        <w:tc>
          <w:tcPr>
            <w:tcW w:w="9062" w:type="dxa"/>
            <w:gridSpan w:val="2"/>
          </w:tcPr>
          <w:p w:rsidR="00C10FF8" w:rsidRPr="004D149D" w:rsidRDefault="00C10FF8" w:rsidP="009462D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6.2 </w:t>
            </w:r>
            <w:r w:rsidRPr="004D149D">
              <w:rPr>
                <w:rFonts w:ascii="Arial" w:hAnsi="Arial" w:cs="Arial"/>
                <w:sz w:val="22"/>
                <w:szCs w:val="22"/>
              </w:rPr>
              <w:t>Os pontos e temperaturas importantes do fogo bem como seus métodos de extinção</w:t>
            </w:r>
          </w:p>
        </w:tc>
      </w:tr>
      <w:tr w:rsidR="00C10FF8" w:rsidRPr="0006386B" w:rsidTr="009462D0">
        <w:tc>
          <w:tcPr>
            <w:tcW w:w="9062" w:type="dxa"/>
            <w:gridSpan w:val="2"/>
          </w:tcPr>
          <w:p w:rsidR="00C10FF8" w:rsidRPr="004D149D" w:rsidRDefault="00C10FF8" w:rsidP="009462D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6.3 </w:t>
            </w:r>
            <w:r w:rsidRPr="004D149D">
              <w:rPr>
                <w:rFonts w:ascii="Arial" w:hAnsi="Arial" w:cs="Arial"/>
                <w:sz w:val="22"/>
                <w:szCs w:val="22"/>
              </w:rPr>
              <w:t>As classes de incêndio, os diversos tipos extintores e sua adequação</w:t>
            </w:r>
          </w:p>
        </w:tc>
      </w:tr>
      <w:tr w:rsidR="00C10FF8" w:rsidRPr="0006386B" w:rsidTr="009462D0">
        <w:tc>
          <w:tcPr>
            <w:tcW w:w="9062" w:type="dxa"/>
            <w:gridSpan w:val="2"/>
          </w:tcPr>
          <w:p w:rsidR="00C10FF8" w:rsidRPr="004D149D" w:rsidRDefault="00C10FF8" w:rsidP="009462D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6.4 </w:t>
            </w:r>
            <w:r w:rsidRPr="004D149D">
              <w:rPr>
                <w:rFonts w:ascii="Arial" w:hAnsi="Arial" w:cs="Arial"/>
                <w:sz w:val="22"/>
                <w:szCs w:val="22"/>
              </w:rPr>
              <w:t>Como agir em caso de emergências</w:t>
            </w:r>
          </w:p>
        </w:tc>
      </w:tr>
    </w:tbl>
    <w:p w:rsidR="00C10FF8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bookmarkStart w:id="15" w:name="_Toc399764224"/>
      <w:bookmarkEnd w:id="14"/>
    </w:p>
    <w:p w:rsidR="00C10FF8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C10FF8" w:rsidRPr="0075391F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5.9</w:t>
      </w:r>
      <w:r w:rsidRPr="0075391F">
        <w:rPr>
          <w:rFonts w:ascii="Arial" w:hAnsi="Arial" w:cs="Arial"/>
          <w:b/>
          <w:sz w:val="24"/>
          <w:szCs w:val="24"/>
        </w:rPr>
        <w:t xml:space="preserve"> – Avaliação do Rendimento da Aprendizagem</w:t>
      </w:r>
      <w:bookmarkEnd w:id="15"/>
    </w:p>
    <w:p w:rsidR="00C10FF8" w:rsidRPr="0075391F" w:rsidRDefault="00C10FF8" w:rsidP="00C10FF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5391F">
        <w:rPr>
          <w:rFonts w:ascii="Arial" w:hAnsi="Arial" w:cs="Arial"/>
          <w:sz w:val="24"/>
          <w:szCs w:val="24"/>
        </w:rPr>
        <w:t>Ao final de cada módulo, estarão disponíveis as avaliações</w:t>
      </w:r>
      <w:r>
        <w:rPr>
          <w:rFonts w:ascii="Arial" w:hAnsi="Arial" w:cs="Arial"/>
          <w:sz w:val="24"/>
          <w:szCs w:val="24"/>
        </w:rPr>
        <w:t xml:space="preserve"> </w:t>
      </w:r>
      <w:r w:rsidRPr="0075391F">
        <w:rPr>
          <w:rFonts w:ascii="Arial" w:hAnsi="Arial" w:cs="Arial"/>
          <w:sz w:val="24"/>
          <w:szCs w:val="24"/>
        </w:rPr>
        <w:t xml:space="preserve">que deverão ser realizadas e enviadas on-line. Cada </w:t>
      </w:r>
      <w:r>
        <w:rPr>
          <w:rFonts w:ascii="Arial" w:hAnsi="Arial" w:cs="Arial"/>
          <w:sz w:val="24"/>
          <w:szCs w:val="24"/>
        </w:rPr>
        <w:t>discente</w:t>
      </w:r>
      <w:r w:rsidRPr="0075391F">
        <w:rPr>
          <w:rFonts w:ascii="Arial" w:hAnsi="Arial" w:cs="Arial"/>
          <w:sz w:val="24"/>
          <w:szCs w:val="24"/>
        </w:rPr>
        <w:t xml:space="preserve"> terá três chances de realizar.</w:t>
      </w:r>
    </w:p>
    <w:p w:rsidR="00C10FF8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bookmarkStart w:id="16" w:name="_Toc399764225"/>
    </w:p>
    <w:p w:rsidR="00C10FF8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C10FF8" w:rsidRPr="0075391F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5.10</w:t>
      </w:r>
      <w:r w:rsidRPr="0075391F">
        <w:rPr>
          <w:rFonts w:ascii="Arial" w:hAnsi="Arial" w:cs="Arial"/>
          <w:b/>
          <w:sz w:val="24"/>
          <w:szCs w:val="24"/>
        </w:rPr>
        <w:t xml:space="preserve"> – Condição de Aprovação</w:t>
      </w:r>
      <w:bookmarkEnd w:id="16"/>
    </w:p>
    <w:p w:rsidR="00C10FF8" w:rsidRPr="0075391F" w:rsidRDefault="00C10FF8" w:rsidP="00C10FF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5391F">
        <w:rPr>
          <w:rFonts w:ascii="Arial" w:hAnsi="Arial" w:cs="Arial"/>
          <w:sz w:val="24"/>
          <w:szCs w:val="24"/>
        </w:rPr>
        <w:t xml:space="preserve">Será considerado aprovado no curso, o discente que obtiver </w:t>
      </w:r>
      <w:r>
        <w:rPr>
          <w:rFonts w:ascii="Arial" w:hAnsi="Arial" w:cs="Arial"/>
          <w:sz w:val="24"/>
          <w:szCs w:val="24"/>
        </w:rPr>
        <w:t>percentual de aproveitamento</w:t>
      </w:r>
      <w:r w:rsidRPr="0075391F">
        <w:rPr>
          <w:rFonts w:ascii="Arial" w:hAnsi="Arial" w:cs="Arial"/>
          <w:sz w:val="24"/>
          <w:szCs w:val="24"/>
        </w:rPr>
        <w:t xml:space="preserve"> igual ou superior a </w:t>
      </w:r>
      <w:r>
        <w:rPr>
          <w:rFonts w:ascii="Arial" w:hAnsi="Arial" w:cs="Arial"/>
          <w:sz w:val="24"/>
          <w:szCs w:val="24"/>
        </w:rPr>
        <w:t>70%</w:t>
      </w:r>
      <w:r w:rsidRPr="0075391F">
        <w:rPr>
          <w:rFonts w:ascii="Arial" w:hAnsi="Arial" w:cs="Arial"/>
          <w:sz w:val="24"/>
          <w:szCs w:val="24"/>
        </w:rPr>
        <w:t xml:space="preserve"> (sete</w:t>
      </w:r>
      <w:r>
        <w:rPr>
          <w:rFonts w:ascii="Arial" w:hAnsi="Arial" w:cs="Arial"/>
          <w:sz w:val="24"/>
          <w:szCs w:val="24"/>
        </w:rPr>
        <w:t>nta por cento</w:t>
      </w:r>
      <w:r w:rsidRPr="0075391F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em cada um dos módulos ofertados e realizar a Etapa Presencial.</w:t>
      </w:r>
    </w:p>
    <w:p w:rsidR="00C10FF8" w:rsidRDefault="00C10FF8" w:rsidP="00C10FF8">
      <w:pPr>
        <w:jc w:val="both"/>
        <w:rPr>
          <w:rFonts w:ascii="Arial" w:hAnsi="Arial" w:cs="Arial"/>
          <w:sz w:val="24"/>
          <w:szCs w:val="24"/>
        </w:rPr>
      </w:pPr>
    </w:p>
    <w:p w:rsidR="00C10FF8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bookmarkStart w:id="17" w:name="_Toc399764226"/>
    </w:p>
    <w:p w:rsidR="00C10FF8" w:rsidRPr="0075391F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5.11</w:t>
      </w:r>
      <w:r w:rsidRPr="0075391F">
        <w:rPr>
          <w:rFonts w:ascii="Arial" w:hAnsi="Arial" w:cs="Arial"/>
          <w:b/>
          <w:sz w:val="24"/>
          <w:szCs w:val="24"/>
        </w:rPr>
        <w:t xml:space="preserve"> – Reprovação</w:t>
      </w:r>
      <w:bookmarkEnd w:id="17"/>
    </w:p>
    <w:p w:rsidR="00C10FF8" w:rsidRDefault="00C10FF8" w:rsidP="00C10FF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5391F">
        <w:rPr>
          <w:rFonts w:ascii="Arial" w:hAnsi="Arial" w:cs="Arial"/>
          <w:sz w:val="24"/>
          <w:szCs w:val="24"/>
        </w:rPr>
        <w:t>Será considerado reprovado no Curso o discente que:</w:t>
      </w:r>
    </w:p>
    <w:p w:rsidR="00C10FF8" w:rsidRDefault="00C10FF8" w:rsidP="00C10FF8">
      <w:pPr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7E0840">
        <w:rPr>
          <w:rFonts w:ascii="Arial" w:hAnsi="Arial" w:cs="Arial"/>
          <w:sz w:val="24"/>
          <w:szCs w:val="24"/>
        </w:rPr>
        <w:t>Não atingir a nota mínima para a aprovação em qualquer dos módulos, após a realização das três tentativas possíveis, ou ainda não ter realizado</w:t>
      </w:r>
      <w:r>
        <w:rPr>
          <w:rFonts w:ascii="Arial" w:hAnsi="Arial" w:cs="Arial"/>
          <w:sz w:val="24"/>
          <w:szCs w:val="24"/>
        </w:rPr>
        <w:t xml:space="preserve">, </w:t>
      </w:r>
      <w:r w:rsidRPr="007E0840">
        <w:rPr>
          <w:rFonts w:ascii="Arial" w:hAnsi="Arial" w:cs="Arial"/>
          <w:sz w:val="24"/>
          <w:szCs w:val="24"/>
        </w:rPr>
        <w:t>ou ausente</w:t>
      </w:r>
      <w:r>
        <w:rPr>
          <w:rFonts w:ascii="Arial" w:hAnsi="Arial" w:cs="Arial"/>
          <w:sz w:val="24"/>
          <w:szCs w:val="24"/>
        </w:rPr>
        <w:t xml:space="preserve"> n</w:t>
      </w:r>
      <w:r w:rsidRPr="007E0840">
        <w:rPr>
          <w:rFonts w:ascii="Arial" w:hAnsi="Arial" w:cs="Arial"/>
          <w:sz w:val="24"/>
          <w:szCs w:val="24"/>
        </w:rPr>
        <w:t>a Etapa Presencial;</w:t>
      </w:r>
    </w:p>
    <w:p w:rsidR="00C10FF8" w:rsidRPr="007E0840" w:rsidRDefault="00C10FF8" w:rsidP="00C10FF8">
      <w:pPr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7E0840">
        <w:rPr>
          <w:rFonts w:ascii="Arial" w:hAnsi="Arial" w:cs="Arial"/>
          <w:sz w:val="24"/>
          <w:szCs w:val="24"/>
        </w:rPr>
        <w:t>Deixar de realizar as avaliações obrigatórias previstas.</w:t>
      </w:r>
    </w:p>
    <w:p w:rsidR="00C10FF8" w:rsidRPr="0075391F" w:rsidRDefault="00C10FF8" w:rsidP="00C10FF8">
      <w:pPr>
        <w:jc w:val="both"/>
        <w:rPr>
          <w:rFonts w:ascii="Arial" w:hAnsi="Arial" w:cs="Arial"/>
          <w:sz w:val="24"/>
          <w:szCs w:val="24"/>
        </w:rPr>
      </w:pPr>
    </w:p>
    <w:p w:rsidR="00C10FF8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bookmarkStart w:id="18" w:name="_Toc399764227"/>
    </w:p>
    <w:p w:rsidR="00C10FF8" w:rsidRPr="0075391F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bookmarkStart w:id="19" w:name="_Toc399764229"/>
      <w:bookmarkEnd w:id="18"/>
      <w:r>
        <w:rPr>
          <w:rFonts w:ascii="Arial" w:hAnsi="Arial" w:cs="Arial"/>
          <w:b/>
          <w:sz w:val="24"/>
          <w:szCs w:val="24"/>
        </w:rPr>
        <w:t>5.13</w:t>
      </w:r>
      <w:r w:rsidRPr="0075391F">
        <w:rPr>
          <w:rFonts w:ascii="Arial" w:hAnsi="Arial" w:cs="Arial"/>
          <w:b/>
          <w:sz w:val="24"/>
          <w:szCs w:val="24"/>
        </w:rPr>
        <w:t xml:space="preserve"> – Deveres e Responsabilidades do Corpo Discente</w:t>
      </w:r>
      <w:bookmarkEnd w:id="19"/>
    </w:p>
    <w:p w:rsidR="00C10FF8" w:rsidRPr="0075391F" w:rsidRDefault="00C10FF8" w:rsidP="00C10FF8">
      <w:pPr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 w:rsidRPr="0075391F">
        <w:rPr>
          <w:rFonts w:ascii="Arial" w:hAnsi="Arial" w:cs="Arial"/>
          <w:sz w:val="24"/>
          <w:szCs w:val="24"/>
        </w:rPr>
        <w:t>Aplicar-se ao máximo em todas as atividades desenvolvidas no curso;</w:t>
      </w:r>
    </w:p>
    <w:p w:rsidR="00C10FF8" w:rsidRDefault="00C10FF8" w:rsidP="00C10FF8">
      <w:pPr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 w:rsidRPr="0075391F">
        <w:rPr>
          <w:rFonts w:ascii="Arial" w:hAnsi="Arial" w:cs="Arial"/>
          <w:sz w:val="24"/>
          <w:szCs w:val="24"/>
        </w:rPr>
        <w:t xml:space="preserve">Estar </w:t>
      </w:r>
      <w:r>
        <w:rPr>
          <w:rFonts w:ascii="Arial" w:hAnsi="Arial" w:cs="Arial"/>
          <w:sz w:val="24"/>
          <w:szCs w:val="24"/>
        </w:rPr>
        <w:t>atento aos prazos estabelecidos;</w:t>
      </w:r>
    </w:p>
    <w:p w:rsidR="00C10FF8" w:rsidRDefault="00C10FF8" w:rsidP="00C10FF8">
      <w:pPr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Realizar as avaliações conforme previsto.</w:t>
      </w:r>
    </w:p>
    <w:p w:rsidR="00B47065" w:rsidRDefault="00B47065" w:rsidP="00B47065">
      <w:pPr>
        <w:ind w:left="1429"/>
        <w:jc w:val="both"/>
        <w:rPr>
          <w:rFonts w:ascii="Arial" w:hAnsi="Arial" w:cs="Arial"/>
          <w:sz w:val="24"/>
          <w:szCs w:val="24"/>
        </w:rPr>
      </w:pPr>
    </w:p>
    <w:p w:rsidR="00C10FF8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bookmarkStart w:id="20" w:name="_Toc399764236"/>
    </w:p>
    <w:p w:rsidR="00C10FF8" w:rsidRPr="0075391F" w:rsidRDefault="00C10FF8" w:rsidP="00C10FF8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6.</w:t>
      </w:r>
      <w:r w:rsidRPr="0075391F">
        <w:rPr>
          <w:rFonts w:ascii="Arial" w:hAnsi="Arial" w:cs="Arial"/>
          <w:b/>
          <w:sz w:val="24"/>
          <w:szCs w:val="24"/>
        </w:rPr>
        <w:t xml:space="preserve"> DOS CASOS OMISSOS</w:t>
      </w:r>
      <w:bookmarkEnd w:id="20"/>
    </w:p>
    <w:p w:rsidR="00C10FF8" w:rsidRPr="0075391F" w:rsidRDefault="00C10FF8" w:rsidP="00C10FF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5391F">
        <w:rPr>
          <w:rFonts w:ascii="Arial" w:hAnsi="Arial" w:cs="Arial"/>
          <w:sz w:val="24"/>
          <w:szCs w:val="24"/>
        </w:rPr>
        <w:t>Os casos omissos ao presente Plano de Curso serão resolvidos em confor</w:t>
      </w:r>
      <w:r>
        <w:rPr>
          <w:rFonts w:ascii="Arial" w:hAnsi="Arial" w:cs="Arial"/>
          <w:sz w:val="24"/>
          <w:szCs w:val="24"/>
        </w:rPr>
        <w:t>midade com a legislação vigente, respeitando-se as esferas, conforme estabelecido na Resolução 001/15-CEPED/PR.</w:t>
      </w:r>
    </w:p>
    <w:p w:rsidR="00C10FF8" w:rsidRDefault="00C10FF8" w:rsidP="00C10FF8">
      <w:pPr>
        <w:jc w:val="right"/>
        <w:rPr>
          <w:rFonts w:ascii="Arial" w:hAnsi="Arial" w:cs="Arial"/>
          <w:sz w:val="24"/>
          <w:szCs w:val="24"/>
        </w:rPr>
      </w:pPr>
    </w:p>
    <w:p w:rsidR="00C10FF8" w:rsidRDefault="00C10FF8" w:rsidP="00C10FF8">
      <w:pPr>
        <w:jc w:val="right"/>
        <w:rPr>
          <w:rFonts w:ascii="Arial" w:hAnsi="Arial" w:cs="Arial"/>
          <w:sz w:val="24"/>
          <w:szCs w:val="24"/>
        </w:rPr>
      </w:pPr>
    </w:p>
    <w:p w:rsidR="00C10FF8" w:rsidRDefault="00C10FF8" w:rsidP="00C10FF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Curitiba, </w:t>
      </w:r>
      <w:r w:rsidR="007F53A7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agosto de 201</w:t>
      </w:r>
      <w:r w:rsidR="007F53A7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C10FF8" w:rsidRPr="0075391F" w:rsidRDefault="00C10FF8" w:rsidP="00C10FF8">
      <w:pPr>
        <w:rPr>
          <w:rFonts w:ascii="Arial" w:hAnsi="Arial" w:cs="Arial"/>
          <w:sz w:val="24"/>
          <w:szCs w:val="24"/>
        </w:rPr>
      </w:pPr>
    </w:p>
    <w:p w:rsidR="00C10FF8" w:rsidRDefault="00C10FF8" w:rsidP="00C10FF8">
      <w:pPr>
        <w:rPr>
          <w:rFonts w:ascii="Arial" w:hAnsi="Arial" w:cs="Arial"/>
          <w:sz w:val="24"/>
          <w:szCs w:val="24"/>
        </w:rPr>
      </w:pPr>
    </w:p>
    <w:p w:rsidR="00C10FF8" w:rsidRDefault="00C10FF8" w:rsidP="00C10FF8">
      <w:pPr>
        <w:rPr>
          <w:rFonts w:ascii="Arial" w:hAnsi="Arial" w:cs="Arial"/>
          <w:sz w:val="24"/>
          <w:szCs w:val="24"/>
        </w:rPr>
      </w:pPr>
    </w:p>
    <w:p w:rsidR="00C10FF8" w:rsidRPr="0075391F" w:rsidRDefault="00C10FF8" w:rsidP="00C10FF8">
      <w:pPr>
        <w:rPr>
          <w:rFonts w:ascii="Arial" w:hAnsi="Arial" w:cs="Arial"/>
          <w:sz w:val="24"/>
          <w:szCs w:val="24"/>
        </w:rPr>
      </w:pPr>
    </w:p>
    <w:p w:rsidR="00C10FF8" w:rsidRPr="0075391F" w:rsidRDefault="00C10FF8" w:rsidP="00C10FF8">
      <w:pPr>
        <w:ind w:left="-108"/>
        <w:jc w:val="right"/>
        <w:rPr>
          <w:rFonts w:ascii="Arial" w:hAnsi="Arial" w:cs="Arial"/>
          <w:i/>
          <w:sz w:val="24"/>
          <w:szCs w:val="24"/>
        </w:rPr>
      </w:pPr>
      <w:r w:rsidRPr="0075391F">
        <w:rPr>
          <w:rFonts w:ascii="Arial" w:hAnsi="Arial" w:cs="Arial"/>
          <w:sz w:val="24"/>
          <w:szCs w:val="24"/>
        </w:rPr>
        <w:t xml:space="preserve">Cap. QOPM </w:t>
      </w:r>
      <w:r>
        <w:rPr>
          <w:rFonts w:ascii="Arial" w:hAnsi="Arial" w:cs="Arial"/>
          <w:sz w:val="24"/>
          <w:szCs w:val="24"/>
        </w:rPr>
        <w:t>Giuliano de Freitas</w:t>
      </w:r>
      <w:r w:rsidRPr="0075391F">
        <w:rPr>
          <w:rFonts w:ascii="Arial" w:hAnsi="Arial" w:cs="Arial"/>
          <w:i/>
          <w:sz w:val="24"/>
          <w:szCs w:val="24"/>
        </w:rPr>
        <w:t>,</w:t>
      </w:r>
    </w:p>
    <w:p w:rsidR="00C10FF8" w:rsidRDefault="00C10FF8" w:rsidP="00C10FF8">
      <w:pPr>
        <w:ind w:firstLine="524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Pr="0075391F">
        <w:rPr>
          <w:rFonts w:ascii="Arial" w:hAnsi="Arial" w:cs="Arial"/>
          <w:b/>
          <w:sz w:val="24"/>
          <w:szCs w:val="24"/>
        </w:rPr>
        <w:t xml:space="preserve">Coordenador </w:t>
      </w:r>
      <w:r>
        <w:rPr>
          <w:rFonts w:ascii="Arial" w:hAnsi="Arial" w:cs="Arial"/>
          <w:b/>
          <w:sz w:val="24"/>
          <w:szCs w:val="24"/>
        </w:rPr>
        <w:t xml:space="preserve">Geral </w:t>
      </w:r>
      <w:r w:rsidRPr="0075391F">
        <w:rPr>
          <w:rFonts w:ascii="Arial" w:hAnsi="Arial" w:cs="Arial"/>
          <w:b/>
          <w:sz w:val="24"/>
          <w:szCs w:val="24"/>
        </w:rPr>
        <w:t>do Curso</w:t>
      </w:r>
      <w:r>
        <w:rPr>
          <w:rFonts w:ascii="Arial" w:hAnsi="Arial" w:cs="Arial"/>
          <w:b/>
          <w:sz w:val="24"/>
          <w:szCs w:val="24"/>
        </w:rPr>
        <w:t>.</w:t>
      </w:r>
    </w:p>
    <w:p w:rsidR="00623C61" w:rsidRDefault="00623C61" w:rsidP="00C10FF8">
      <w:pPr>
        <w:ind w:firstLine="5245"/>
        <w:jc w:val="both"/>
        <w:rPr>
          <w:rFonts w:ascii="Arial" w:hAnsi="Arial" w:cs="Arial"/>
          <w:b/>
          <w:sz w:val="24"/>
          <w:szCs w:val="24"/>
        </w:rPr>
      </w:pPr>
    </w:p>
    <w:p w:rsidR="00C10FF8" w:rsidRPr="0075391F" w:rsidRDefault="00C10FF8" w:rsidP="00C10FF8">
      <w:pPr>
        <w:ind w:firstLine="5245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54"/>
      </w:tblGrid>
      <w:tr w:rsidR="00C10FF8" w:rsidTr="009462D0">
        <w:tc>
          <w:tcPr>
            <w:tcW w:w="9072" w:type="dxa"/>
          </w:tcPr>
          <w:p w:rsidR="00C10FF8" w:rsidRDefault="00C10FF8" w:rsidP="009462D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SEÇÃO DE ENSINO E EXTENSÃO DO CEPED/PR</w:t>
            </w:r>
          </w:p>
        </w:tc>
      </w:tr>
      <w:tr w:rsidR="00C10FF8" w:rsidTr="009462D0">
        <w:tc>
          <w:tcPr>
            <w:tcW w:w="9072" w:type="dxa"/>
          </w:tcPr>
          <w:p w:rsidR="00C10FF8" w:rsidRDefault="00C10FF8" w:rsidP="009462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Após análise do </w:t>
            </w:r>
            <w:r w:rsidRPr="00A66B74">
              <w:rPr>
                <w:rFonts w:ascii="Arial" w:hAnsi="Arial" w:cs="Arial"/>
              </w:rPr>
              <w:t xml:space="preserve">presente Plano de Curso </w:t>
            </w:r>
            <w:r>
              <w:rPr>
                <w:rFonts w:ascii="Arial" w:hAnsi="Arial" w:cs="Arial"/>
              </w:rPr>
              <w:t xml:space="preserve">constatou-se que o mesmo </w:t>
            </w:r>
            <w:r w:rsidRPr="00A66B74">
              <w:rPr>
                <w:rFonts w:ascii="Arial" w:hAnsi="Arial" w:cs="Arial"/>
              </w:rPr>
              <w:t>está em conformidade com o previsto na Resolução nº 001/2015</w:t>
            </w:r>
            <w:r>
              <w:rPr>
                <w:rFonts w:ascii="Arial" w:hAnsi="Arial" w:cs="Arial"/>
              </w:rPr>
              <w:t>?</w:t>
            </w:r>
          </w:p>
          <w:p w:rsidR="00C10FF8" w:rsidRDefault="00C10FF8" w:rsidP="009462D0">
            <w:pPr>
              <w:rPr>
                <w:rFonts w:ascii="Arial" w:hAnsi="Arial" w:cs="Arial"/>
              </w:rPr>
            </w:pPr>
          </w:p>
          <w:p w:rsidR="00C10FF8" w:rsidRDefault="00C10FF8" w:rsidP="009462D0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   ) Não. Retorna-se ao Sr. Coordenador do para ajustar os itens ________________________.</w:t>
            </w:r>
          </w:p>
          <w:p w:rsidR="00C10FF8" w:rsidRDefault="00C10FF8" w:rsidP="009462D0">
            <w:pPr>
              <w:rPr>
                <w:rFonts w:ascii="Arial" w:hAnsi="Arial" w:cs="Arial"/>
              </w:rPr>
            </w:pPr>
          </w:p>
          <w:p w:rsidR="00C10FF8" w:rsidRDefault="00C10FF8" w:rsidP="009462D0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   ) Sim. Encaminhe-se à</w:t>
            </w:r>
            <w:r w:rsidRPr="00A66B74">
              <w:rPr>
                <w:rFonts w:ascii="Arial" w:hAnsi="Arial" w:cs="Arial"/>
              </w:rPr>
              <w:t xml:space="preserve"> Direção do CEPED/PR</w:t>
            </w:r>
            <w:r>
              <w:rPr>
                <w:rFonts w:ascii="Arial" w:hAnsi="Arial" w:cs="Arial"/>
              </w:rPr>
              <w:t>.</w:t>
            </w:r>
          </w:p>
          <w:p w:rsidR="00C10FF8" w:rsidRDefault="00C10FF8" w:rsidP="009462D0">
            <w:pPr>
              <w:rPr>
                <w:rFonts w:ascii="Arial" w:hAnsi="Arial" w:cs="Arial"/>
              </w:rPr>
            </w:pPr>
          </w:p>
          <w:p w:rsidR="00C10FF8" w:rsidRPr="00A66B74" w:rsidRDefault="00C10FF8" w:rsidP="009462D0">
            <w:pPr>
              <w:jc w:val="right"/>
              <w:rPr>
                <w:rFonts w:ascii="Arial" w:hAnsi="Arial" w:cs="Arial"/>
              </w:rPr>
            </w:pPr>
            <w:r w:rsidRPr="00A66B74">
              <w:rPr>
                <w:rFonts w:ascii="Arial" w:hAnsi="Arial" w:cs="Arial"/>
              </w:rPr>
              <w:t xml:space="preserve">Em </w:t>
            </w:r>
            <w:r>
              <w:rPr>
                <w:rFonts w:ascii="Arial" w:hAnsi="Arial" w:cs="Arial"/>
              </w:rPr>
              <w:t>___</w:t>
            </w:r>
            <w:r w:rsidRPr="00A66B74">
              <w:rPr>
                <w:rFonts w:ascii="Arial" w:hAnsi="Arial" w:cs="Arial"/>
              </w:rPr>
              <w:t xml:space="preserve"> de</w:t>
            </w:r>
            <w:r>
              <w:rPr>
                <w:rFonts w:ascii="Arial" w:hAnsi="Arial" w:cs="Arial"/>
              </w:rPr>
              <w:t xml:space="preserve"> agosto </w:t>
            </w:r>
            <w:r w:rsidRPr="00A66B74">
              <w:rPr>
                <w:rFonts w:ascii="Arial" w:hAnsi="Arial" w:cs="Arial"/>
              </w:rPr>
              <w:t>de 201</w:t>
            </w:r>
            <w:r w:rsidR="007F53A7">
              <w:rPr>
                <w:rFonts w:ascii="Arial" w:hAnsi="Arial" w:cs="Arial"/>
              </w:rPr>
              <w:t>8</w:t>
            </w:r>
            <w:r w:rsidRPr="00A66B74">
              <w:rPr>
                <w:rFonts w:ascii="Arial" w:hAnsi="Arial" w:cs="Arial"/>
              </w:rPr>
              <w:t>.</w:t>
            </w:r>
          </w:p>
          <w:p w:rsidR="00C10FF8" w:rsidRPr="00A66B74" w:rsidRDefault="00C10FF8" w:rsidP="009462D0">
            <w:pPr>
              <w:rPr>
                <w:rFonts w:ascii="Arial" w:hAnsi="Arial" w:cs="Arial"/>
              </w:rPr>
            </w:pPr>
          </w:p>
          <w:p w:rsidR="00C10FF8" w:rsidRPr="00A66B74" w:rsidRDefault="00C10FF8" w:rsidP="009462D0">
            <w:pPr>
              <w:rPr>
                <w:rFonts w:ascii="Arial" w:hAnsi="Arial" w:cs="Arial"/>
              </w:rPr>
            </w:pPr>
          </w:p>
          <w:p w:rsidR="00C10FF8" w:rsidRPr="00A66B74" w:rsidRDefault="00C10FF8" w:rsidP="009462D0">
            <w:pPr>
              <w:rPr>
                <w:rFonts w:ascii="Arial" w:hAnsi="Arial" w:cs="Arial"/>
              </w:rPr>
            </w:pPr>
          </w:p>
          <w:p w:rsidR="00C10FF8" w:rsidRPr="00A66B74" w:rsidRDefault="00C10FF8" w:rsidP="009462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</w:t>
            </w:r>
            <w:r w:rsidRPr="00A66B74">
              <w:rPr>
                <w:rFonts w:ascii="Arial" w:hAnsi="Arial" w:cs="Arial"/>
              </w:rPr>
              <w:t xml:space="preserve">Cap. QOBM Lucas </w:t>
            </w:r>
            <w:proofErr w:type="spellStart"/>
            <w:r w:rsidRPr="00A66B74">
              <w:rPr>
                <w:rFonts w:ascii="Arial" w:hAnsi="Arial" w:cs="Arial"/>
              </w:rPr>
              <w:t>Frates</w:t>
            </w:r>
            <w:proofErr w:type="spellEnd"/>
            <w:r w:rsidRPr="00A66B74">
              <w:rPr>
                <w:rFonts w:ascii="Arial" w:hAnsi="Arial" w:cs="Arial"/>
              </w:rPr>
              <w:t xml:space="preserve"> Simiano,</w:t>
            </w:r>
          </w:p>
          <w:p w:rsidR="00C10FF8" w:rsidRPr="00C52CD8" w:rsidRDefault="00C10FF8" w:rsidP="009462D0">
            <w:pPr>
              <w:jc w:val="right"/>
              <w:rPr>
                <w:rFonts w:ascii="Arial" w:hAnsi="Arial" w:cs="Arial"/>
              </w:rPr>
            </w:pPr>
            <w:r w:rsidRPr="00A66B74">
              <w:rPr>
                <w:rFonts w:ascii="Arial" w:hAnsi="Arial" w:cs="Arial"/>
                <w:b/>
              </w:rPr>
              <w:t xml:space="preserve">              Ch. da Seção de Ensino e Extensão/CEPED.</w:t>
            </w:r>
          </w:p>
          <w:p w:rsidR="00C10FF8" w:rsidRDefault="00C10FF8" w:rsidP="009462D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C10FF8" w:rsidRDefault="00C10FF8" w:rsidP="00C10FF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10FF8" w:rsidRDefault="00C10FF8" w:rsidP="00C10FF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77"/>
        <w:gridCol w:w="4777"/>
      </w:tblGrid>
      <w:tr w:rsidR="00C10FF8" w:rsidTr="009462D0">
        <w:tc>
          <w:tcPr>
            <w:tcW w:w="9072" w:type="dxa"/>
            <w:gridSpan w:val="2"/>
          </w:tcPr>
          <w:p w:rsidR="00C10FF8" w:rsidRDefault="00C10FF8" w:rsidP="009462D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MANIFESTAÇÃO DA DIREÇÃO DO CEPED/PR</w:t>
            </w:r>
          </w:p>
        </w:tc>
      </w:tr>
      <w:tr w:rsidR="00C10FF8" w:rsidTr="009462D0">
        <w:tc>
          <w:tcPr>
            <w:tcW w:w="9072" w:type="dxa"/>
            <w:gridSpan w:val="2"/>
          </w:tcPr>
          <w:p w:rsidR="00C10FF8" w:rsidRDefault="00C10FF8" w:rsidP="009462D0">
            <w:pPr>
              <w:jc w:val="both"/>
              <w:rPr>
                <w:rFonts w:ascii="Arial" w:hAnsi="Arial" w:cs="Arial"/>
              </w:rPr>
            </w:pPr>
          </w:p>
          <w:p w:rsidR="00C10FF8" w:rsidRDefault="00C10FF8" w:rsidP="009462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 presente Plano de Curso está de acordo com as previsões do Decreto Estadual nº 9.557, de 6 de dezembro de 2013, recebendo, </w:t>
            </w:r>
            <w:proofErr w:type="gramStart"/>
            <w:r>
              <w:rPr>
                <w:rFonts w:ascii="Arial" w:hAnsi="Arial" w:cs="Arial"/>
              </w:rPr>
              <w:t>portanto</w:t>
            </w:r>
            <w:proofErr w:type="gramEnd"/>
            <w:r>
              <w:rPr>
                <w:rFonts w:ascii="Arial" w:hAnsi="Arial" w:cs="Arial"/>
              </w:rPr>
              <w:t xml:space="preserve"> o aval e a </w:t>
            </w:r>
            <w:r>
              <w:rPr>
                <w:rFonts w:ascii="Arial" w:hAnsi="Arial" w:cs="Arial"/>
                <w:u w:val="single"/>
              </w:rPr>
              <w:t>aprovação</w:t>
            </w:r>
            <w:r>
              <w:rPr>
                <w:rFonts w:ascii="Arial" w:hAnsi="Arial" w:cs="Arial"/>
              </w:rPr>
              <w:t xml:space="preserve"> da Chefia e Direção Acadêmica do Centro Universitário de Estudos e Pesquisa sobre Desastres – CEPED/PR.</w:t>
            </w:r>
          </w:p>
          <w:p w:rsidR="00C10FF8" w:rsidRDefault="00C10FF8" w:rsidP="009462D0">
            <w:pPr>
              <w:jc w:val="both"/>
              <w:rPr>
                <w:rFonts w:ascii="Arial" w:hAnsi="Arial" w:cs="Arial"/>
              </w:rPr>
            </w:pPr>
          </w:p>
        </w:tc>
      </w:tr>
      <w:tr w:rsidR="00C10FF8" w:rsidTr="009462D0">
        <w:tc>
          <w:tcPr>
            <w:tcW w:w="9072" w:type="dxa"/>
            <w:gridSpan w:val="2"/>
          </w:tcPr>
          <w:p w:rsidR="00C10FF8" w:rsidRDefault="00C10FF8" w:rsidP="009462D0">
            <w:pPr>
              <w:jc w:val="center"/>
              <w:rPr>
                <w:rFonts w:ascii="Arial" w:hAnsi="Arial" w:cs="Arial"/>
              </w:rPr>
            </w:pPr>
          </w:p>
          <w:p w:rsidR="00C10FF8" w:rsidRDefault="00C10FF8" w:rsidP="009462D0">
            <w:pPr>
              <w:jc w:val="center"/>
              <w:rPr>
                <w:rFonts w:ascii="Arial" w:hAnsi="Arial" w:cs="Arial"/>
              </w:rPr>
            </w:pPr>
          </w:p>
          <w:p w:rsidR="00C10FF8" w:rsidRDefault="00C10FF8" w:rsidP="009462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Curitiba, PR, ____de agosto de 201</w:t>
            </w:r>
            <w:r w:rsidR="007F53A7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.</w:t>
            </w:r>
          </w:p>
          <w:p w:rsidR="00C10FF8" w:rsidRDefault="00C10FF8" w:rsidP="009462D0">
            <w:pPr>
              <w:jc w:val="center"/>
              <w:rPr>
                <w:rFonts w:ascii="Arial" w:hAnsi="Arial" w:cs="Arial"/>
              </w:rPr>
            </w:pPr>
          </w:p>
        </w:tc>
      </w:tr>
      <w:tr w:rsidR="00C10FF8" w:rsidTr="009462D0">
        <w:tc>
          <w:tcPr>
            <w:tcW w:w="4214" w:type="dxa"/>
          </w:tcPr>
          <w:p w:rsidR="00C10FF8" w:rsidRDefault="00C10FF8" w:rsidP="009462D0">
            <w:pPr>
              <w:jc w:val="center"/>
              <w:rPr>
                <w:rFonts w:ascii="Arial" w:hAnsi="Arial" w:cs="Arial"/>
              </w:rPr>
            </w:pPr>
          </w:p>
          <w:p w:rsidR="00C10FF8" w:rsidRDefault="00C10FF8" w:rsidP="009462D0">
            <w:pPr>
              <w:jc w:val="center"/>
              <w:rPr>
                <w:rFonts w:ascii="Arial" w:hAnsi="Arial" w:cs="Arial"/>
              </w:rPr>
            </w:pPr>
          </w:p>
          <w:p w:rsidR="00C10FF8" w:rsidRDefault="00C10FF8" w:rsidP="009462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</w:t>
            </w:r>
          </w:p>
          <w:p w:rsidR="00C10FF8" w:rsidRDefault="00C10FF8" w:rsidP="009462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Cap. QOBM Eduardo Gomes Pinheiro</w:t>
            </w:r>
          </w:p>
          <w:p w:rsidR="00C10FF8" w:rsidRDefault="00C10FF8" w:rsidP="009462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Chefe do CEPED/PR</w:t>
            </w:r>
          </w:p>
        </w:tc>
        <w:tc>
          <w:tcPr>
            <w:tcW w:w="4858" w:type="dxa"/>
          </w:tcPr>
          <w:p w:rsidR="00C10FF8" w:rsidRDefault="00C10FF8" w:rsidP="009462D0">
            <w:pPr>
              <w:jc w:val="center"/>
              <w:rPr>
                <w:rFonts w:ascii="Arial" w:hAnsi="Arial" w:cs="Arial"/>
              </w:rPr>
            </w:pPr>
          </w:p>
          <w:p w:rsidR="00C10FF8" w:rsidRDefault="00C10FF8" w:rsidP="009462D0">
            <w:pPr>
              <w:jc w:val="center"/>
              <w:rPr>
                <w:rFonts w:ascii="Arial" w:hAnsi="Arial" w:cs="Arial"/>
              </w:rPr>
            </w:pPr>
          </w:p>
          <w:p w:rsidR="00C10FF8" w:rsidRDefault="00C10FF8" w:rsidP="009462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</w:t>
            </w:r>
          </w:p>
          <w:p w:rsidR="00C10FF8" w:rsidRDefault="00C10FF8" w:rsidP="009462D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Profª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proofErr w:type="gramStart"/>
            <w:r>
              <w:rPr>
                <w:rFonts w:ascii="Arial" w:hAnsi="Arial" w:cs="Arial"/>
              </w:rPr>
              <w:t>Dra</w:t>
            </w:r>
            <w:proofErr w:type="spellEnd"/>
            <w:r>
              <w:rPr>
                <w:rFonts w:ascii="Arial" w:hAnsi="Arial" w:cs="Arial"/>
              </w:rPr>
              <w:t xml:space="preserve"> .</w:t>
            </w:r>
            <w:proofErr w:type="spellStart"/>
            <w:r>
              <w:rPr>
                <w:rFonts w:ascii="Arial" w:hAnsi="Arial" w:cs="Arial"/>
              </w:rPr>
              <w:t>Danyelle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Stringari</w:t>
            </w:r>
            <w:proofErr w:type="spellEnd"/>
          </w:p>
          <w:p w:rsidR="00C10FF8" w:rsidRDefault="00C10FF8" w:rsidP="009462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Diretora Acadêmica do CEPED/PR</w:t>
            </w:r>
          </w:p>
        </w:tc>
      </w:tr>
      <w:tr w:rsidR="00C10FF8" w:rsidTr="009462D0">
        <w:tc>
          <w:tcPr>
            <w:tcW w:w="9072" w:type="dxa"/>
            <w:gridSpan w:val="2"/>
          </w:tcPr>
          <w:p w:rsidR="00C10FF8" w:rsidRDefault="00C10FF8" w:rsidP="009462D0">
            <w:pPr>
              <w:rPr>
                <w:rFonts w:ascii="Arial" w:hAnsi="Arial" w:cs="Arial"/>
              </w:rPr>
            </w:pPr>
          </w:p>
        </w:tc>
      </w:tr>
    </w:tbl>
    <w:p w:rsidR="00ED284E" w:rsidRPr="00736ADA" w:rsidRDefault="00ED284E" w:rsidP="00C10FF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ED284E" w:rsidRPr="00736ADA" w:rsidSect="006503EA">
      <w:footerReference w:type="default" r:id="rId10"/>
      <w:pgSz w:w="11907" w:h="16840" w:code="9"/>
      <w:pgMar w:top="1418" w:right="1134" w:bottom="1134" w:left="1701" w:header="1304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F7F" w:rsidRDefault="00C12F7F">
      <w:r>
        <w:separator/>
      </w:r>
    </w:p>
  </w:endnote>
  <w:endnote w:type="continuationSeparator" w:id="0">
    <w:p w:rsidR="00C12F7F" w:rsidRDefault="00C12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3E5" w:rsidRDefault="009A53E5">
    <w:pPr>
      <w:pStyle w:val="Rodap"/>
      <w:jc w:val="center"/>
    </w:pPr>
  </w:p>
  <w:p w:rsidR="009A53E5" w:rsidRDefault="009A53E5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2790163"/>
      <w:docPartObj>
        <w:docPartGallery w:val="Page Numbers (Bottom of Page)"/>
        <w:docPartUnique/>
      </w:docPartObj>
    </w:sdtPr>
    <w:sdtEndPr/>
    <w:sdtContent>
      <w:p w:rsidR="001B3636" w:rsidRDefault="001B3636">
        <w:pPr>
          <w:pStyle w:val="Rodap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719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1B3636" w:rsidRDefault="001B3636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F7F" w:rsidRDefault="00C12F7F">
      <w:r>
        <w:separator/>
      </w:r>
    </w:p>
  </w:footnote>
  <w:footnote w:type="continuationSeparator" w:id="0">
    <w:p w:rsidR="00C12F7F" w:rsidRDefault="00C12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3E5" w:rsidRDefault="009A53E5" w:rsidP="006662EA">
    <w:pPr>
      <w:pStyle w:val="Ttulo"/>
      <w:ind w:right="-567"/>
      <w:jc w:val="left"/>
      <w:rPr>
        <w:i w:val="0"/>
        <w:sz w:val="28"/>
        <w:szCs w:val="28"/>
      </w:rPr>
    </w:pPr>
    <w:r>
      <w:rPr>
        <w:i w:val="0"/>
        <w:sz w:val="28"/>
        <w:szCs w:val="28"/>
      </w:rPr>
      <w:t xml:space="preserve">                                 </w:t>
    </w:r>
    <w:r w:rsidRPr="006662EA">
      <w:rPr>
        <w:i w:val="0"/>
        <w:noProof/>
        <w:sz w:val="28"/>
        <w:szCs w:val="28"/>
      </w:rPr>
      <w:drawing>
        <wp:inline distT="0" distB="0" distL="0" distR="0">
          <wp:extent cx="2396347" cy="669199"/>
          <wp:effectExtent l="19050" t="0" r="3953" b="0"/>
          <wp:docPr id="12" name="Imagem 12" descr="Q:\Logo e banner\Logo-CEPED 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:\Logo e banner\Logo-CEPED .jpe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2746" cy="6737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A53E5" w:rsidRDefault="009A53E5" w:rsidP="000F2E78">
    <w:pPr>
      <w:rPr>
        <w:rFonts w:ascii="Arial" w:hAnsi="Arial"/>
        <w:b/>
        <w:i/>
        <w:color w:val="00008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9AA002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E07CA4A0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</w:abstractNum>
  <w:abstractNum w:abstractNumId="2" w15:restartNumberingAfterBreak="0">
    <w:nsid w:val="00000006"/>
    <w:multiLevelType w:val="singleLevel"/>
    <w:tmpl w:val="00000006"/>
    <w:name w:val="WW8Num7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</w:abstractNum>
  <w:abstractNum w:abstractNumId="3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E"/>
    <w:multiLevelType w:val="singleLevel"/>
    <w:tmpl w:val="0000000E"/>
    <w:name w:val="WW8Num15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</w:abstractNum>
  <w:abstractNum w:abstractNumId="5" w15:restartNumberingAfterBreak="0">
    <w:nsid w:val="093327BE"/>
    <w:multiLevelType w:val="hybridMultilevel"/>
    <w:tmpl w:val="85E8A6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B212183"/>
    <w:multiLevelType w:val="hybridMultilevel"/>
    <w:tmpl w:val="B412BE7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9A15A8"/>
    <w:multiLevelType w:val="hybridMultilevel"/>
    <w:tmpl w:val="8B002916"/>
    <w:lvl w:ilvl="0" w:tplc="005AF1B0">
      <w:start w:val="1"/>
      <w:numFmt w:val="lowerLetter"/>
      <w:lvlText w:val="%1."/>
      <w:lvlJc w:val="left"/>
      <w:pPr>
        <w:ind w:left="178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8" w15:restartNumberingAfterBreak="0">
    <w:nsid w:val="15A81006"/>
    <w:multiLevelType w:val="hybridMultilevel"/>
    <w:tmpl w:val="B53EAA92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6475D"/>
    <w:multiLevelType w:val="hybridMultilevel"/>
    <w:tmpl w:val="06600D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E50107E"/>
    <w:multiLevelType w:val="hybridMultilevel"/>
    <w:tmpl w:val="EB2227F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C70323"/>
    <w:multiLevelType w:val="multilevel"/>
    <w:tmpl w:val="E76843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6D14D88"/>
    <w:multiLevelType w:val="hybridMultilevel"/>
    <w:tmpl w:val="2B06EB9A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D25A3D"/>
    <w:multiLevelType w:val="hybridMultilevel"/>
    <w:tmpl w:val="53C2B0EE"/>
    <w:lvl w:ilvl="0" w:tplc="295E68EA">
      <w:start w:val="1"/>
      <w:numFmt w:val="lowerLetter"/>
      <w:lvlText w:val="%1."/>
      <w:lvlJc w:val="left"/>
      <w:pPr>
        <w:ind w:left="178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0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2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4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6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8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0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2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41" w:hanging="180"/>
      </w:pPr>
      <w:rPr>
        <w:rFonts w:cs="Times New Roman"/>
      </w:rPr>
    </w:lvl>
  </w:abstractNum>
  <w:abstractNum w:abstractNumId="14" w15:restartNumberingAfterBreak="0">
    <w:nsid w:val="3486241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36A0463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</w:abstractNum>
  <w:abstractNum w:abstractNumId="16" w15:restartNumberingAfterBreak="0">
    <w:nsid w:val="45202A2B"/>
    <w:multiLevelType w:val="singleLevel"/>
    <w:tmpl w:val="CB2E4C36"/>
    <w:lvl w:ilvl="0">
      <w:start w:val="41"/>
      <w:numFmt w:val="bullet"/>
      <w:lvlText w:val="-"/>
      <w:lvlJc w:val="left"/>
      <w:pPr>
        <w:tabs>
          <w:tab w:val="num" w:pos="4046"/>
        </w:tabs>
        <w:ind w:left="4046" w:hanging="360"/>
      </w:pPr>
      <w:rPr>
        <w:rFonts w:hint="default"/>
      </w:rPr>
    </w:lvl>
  </w:abstractNum>
  <w:abstractNum w:abstractNumId="17" w15:restartNumberingAfterBreak="0">
    <w:nsid w:val="546B6491"/>
    <w:multiLevelType w:val="hybridMultilevel"/>
    <w:tmpl w:val="C16CDD5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61C3443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</w:abstractNum>
  <w:abstractNum w:abstractNumId="19" w15:restartNumberingAfterBreak="0">
    <w:nsid w:val="56E25CCC"/>
    <w:multiLevelType w:val="hybridMultilevel"/>
    <w:tmpl w:val="E384CE3A"/>
    <w:lvl w:ilvl="0" w:tplc="E2A8D7AE">
      <w:numFmt w:val="bullet"/>
      <w:lvlText w:val="-"/>
      <w:lvlJc w:val="left"/>
      <w:pPr>
        <w:tabs>
          <w:tab w:val="num" w:pos="3762"/>
        </w:tabs>
        <w:ind w:left="3762" w:hanging="930"/>
      </w:pPr>
      <w:rPr>
        <w:rFonts w:ascii="Times New Roman" w:eastAsia="Times New Roman" w:hAnsi="Times New Roman" w:hint="default"/>
      </w:rPr>
    </w:lvl>
    <w:lvl w:ilvl="1" w:tplc="E4C0216E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2" w:tplc="F54029BA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318E5ED4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711A67A6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5" w:tplc="DDB6158E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52285872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7BEC89EE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hint="default"/>
      </w:rPr>
    </w:lvl>
    <w:lvl w:ilvl="8" w:tplc="F834918A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20" w15:restartNumberingAfterBreak="0">
    <w:nsid w:val="57E8321D"/>
    <w:multiLevelType w:val="multilevel"/>
    <w:tmpl w:val="63A0732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1" w15:restartNumberingAfterBreak="0">
    <w:nsid w:val="5CD92A1F"/>
    <w:multiLevelType w:val="hybridMultilevel"/>
    <w:tmpl w:val="07A2528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7423D7"/>
    <w:multiLevelType w:val="hybridMultilevel"/>
    <w:tmpl w:val="B28427E8"/>
    <w:lvl w:ilvl="0" w:tplc="17BCE7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4904118"/>
    <w:multiLevelType w:val="hybridMultilevel"/>
    <w:tmpl w:val="3350CF8C"/>
    <w:lvl w:ilvl="0" w:tplc="611015E2">
      <w:numFmt w:val="bullet"/>
      <w:lvlText w:val="-"/>
      <w:lvlJc w:val="left"/>
      <w:pPr>
        <w:tabs>
          <w:tab w:val="num" w:pos="5895"/>
        </w:tabs>
        <w:ind w:left="5895" w:hanging="3060"/>
      </w:pPr>
      <w:rPr>
        <w:rFonts w:ascii="Times New Roman" w:eastAsia="Times New Roman" w:hAnsi="Times New Roman" w:hint="default"/>
      </w:rPr>
    </w:lvl>
    <w:lvl w:ilvl="1" w:tplc="ECBEC6DE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plc="E17044BC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6B483424" w:tentative="1">
      <w:start w:val="1"/>
      <w:numFmt w:val="bullet"/>
      <w:pStyle w:val="Ttulo41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93721988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plc="C4904904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82346F48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AF000958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plc="C270E08E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24" w15:restartNumberingAfterBreak="0">
    <w:nsid w:val="6B3177CF"/>
    <w:multiLevelType w:val="hybridMultilevel"/>
    <w:tmpl w:val="2B248690"/>
    <w:lvl w:ilvl="0" w:tplc="7084F3DC">
      <w:numFmt w:val="bullet"/>
      <w:lvlText w:val="-"/>
      <w:lvlJc w:val="left"/>
      <w:pPr>
        <w:tabs>
          <w:tab w:val="num" w:pos="8019"/>
        </w:tabs>
        <w:ind w:left="8019" w:hanging="3060"/>
      </w:pPr>
      <w:rPr>
        <w:rFonts w:ascii="Times New Roman" w:eastAsia="Times New Roman" w:hAnsi="Times New Roman" w:hint="default"/>
      </w:rPr>
    </w:lvl>
    <w:lvl w:ilvl="1" w:tplc="E64C9E58" w:tentative="1">
      <w:start w:val="1"/>
      <w:numFmt w:val="bullet"/>
      <w:lvlText w:val="o"/>
      <w:lvlJc w:val="left"/>
      <w:pPr>
        <w:tabs>
          <w:tab w:val="num" w:pos="6039"/>
        </w:tabs>
        <w:ind w:left="6039" w:hanging="360"/>
      </w:pPr>
      <w:rPr>
        <w:rFonts w:ascii="Courier New" w:hAnsi="Courier New" w:hint="default"/>
      </w:rPr>
    </w:lvl>
    <w:lvl w:ilvl="2" w:tplc="47D059F8" w:tentative="1">
      <w:start w:val="1"/>
      <w:numFmt w:val="bullet"/>
      <w:lvlText w:val=""/>
      <w:lvlJc w:val="left"/>
      <w:pPr>
        <w:tabs>
          <w:tab w:val="num" w:pos="6759"/>
        </w:tabs>
        <w:ind w:left="6759" w:hanging="360"/>
      </w:pPr>
      <w:rPr>
        <w:rFonts w:ascii="Wingdings" w:hAnsi="Wingdings" w:hint="default"/>
      </w:rPr>
    </w:lvl>
    <w:lvl w:ilvl="3" w:tplc="060A26A8" w:tentative="1">
      <w:start w:val="1"/>
      <w:numFmt w:val="bullet"/>
      <w:lvlText w:val=""/>
      <w:lvlJc w:val="left"/>
      <w:pPr>
        <w:tabs>
          <w:tab w:val="num" w:pos="7479"/>
        </w:tabs>
        <w:ind w:left="7479" w:hanging="360"/>
      </w:pPr>
      <w:rPr>
        <w:rFonts w:ascii="Symbol" w:hAnsi="Symbol" w:hint="default"/>
      </w:rPr>
    </w:lvl>
    <w:lvl w:ilvl="4" w:tplc="6B44A9DA" w:tentative="1">
      <w:start w:val="1"/>
      <w:numFmt w:val="bullet"/>
      <w:lvlText w:val="o"/>
      <w:lvlJc w:val="left"/>
      <w:pPr>
        <w:tabs>
          <w:tab w:val="num" w:pos="8199"/>
        </w:tabs>
        <w:ind w:left="8199" w:hanging="360"/>
      </w:pPr>
      <w:rPr>
        <w:rFonts w:ascii="Courier New" w:hAnsi="Courier New" w:hint="default"/>
      </w:rPr>
    </w:lvl>
    <w:lvl w:ilvl="5" w:tplc="ABA0C154" w:tentative="1">
      <w:start w:val="1"/>
      <w:numFmt w:val="bullet"/>
      <w:lvlText w:val=""/>
      <w:lvlJc w:val="left"/>
      <w:pPr>
        <w:tabs>
          <w:tab w:val="num" w:pos="8919"/>
        </w:tabs>
        <w:ind w:left="8919" w:hanging="360"/>
      </w:pPr>
      <w:rPr>
        <w:rFonts w:ascii="Wingdings" w:hAnsi="Wingdings" w:hint="default"/>
      </w:rPr>
    </w:lvl>
    <w:lvl w:ilvl="6" w:tplc="240EBA62" w:tentative="1">
      <w:start w:val="1"/>
      <w:numFmt w:val="bullet"/>
      <w:lvlText w:val=""/>
      <w:lvlJc w:val="left"/>
      <w:pPr>
        <w:tabs>
          <w:tab w:val="num" w:pos="9639"/>
        </w:tabs>
        <w:ind w:left="9639" w:hanging="360"/>
      </w:pPr>
      <w:rPr>
        <w:rFonts w:ascii="Symbol" w:hAnsi="Symbol" w:hint="default"/>
      </w:rPr>
    </w:lvl>
    <w:lvl w:ilvl="7" w:tplc="B77A4D62" w:tentative="1">
      <w:start w:val="1"/>
      <w:numFmt w:val="bullet"/>
      <w:lvlText w:val="o"/>
      <w:lvlJc w:val="left"/>
      <w:pPr>
        <w:tabs>
          <w:tab w:val="num" w:pos="10359"/>
        </w:tabs>
        <w:ind w:left="10359" w:hanging="360"/>
      </w:pPr>
      <w:rPr>
        <w:rFonts w:ascii="Courier New" w:hAnsi="Courier New" w:hint="default"/>
      </w:rPr>
    </w:lvl>
    <w:lvl w:ilvl="8" w:tplc="1C066BB4" w:tentative="1">
      <w:start w:val="1"/>
      <w:numFmt w:val="bullet"/>
      <w:lvlText w:val=""/>
      <w:lvlJc w:val="left"/>
      <w:pPr>
        <w:tabs>
          <w:tab w:val="num" w:pos="11079"/>
        </w:tabs>
        <w:ind w:left="11079" w:hanging="360"/>
      </w:pPr>
      <w:rPr>
        <w:rFonts w:ascii="Wingdings" w:hAnsi="Wingdings" w:hint="default"/>
      </w:rPr>
    </w:lvl>
  </w:abstractNum>
  <w:abstractNum w:abstractNumId="25" w15:restartNumberingAfterBreak="0">
    <w:nsid w:val="78A93CC3"/>
    <w:multiLevelType w:val="hybridMultilevel"/>
    <w:tmpl w:val="466E35CA"/>
    <w:lvl w:ilvl="0" w:tplc="349466B2">
      <w:start w:val="2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6" w15:restartNumberingAfterBreak="0">
    <w:nsid w:val="7A294E2D"/>
    <w:multiLevelType w:val="multilevel"/>
    <w:tmpl w:val="D2B60A04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AD91F65"/>
    <w:multiLevelType w:val="hybridMultilevel"/>
    <w:tmpl w:val="1DEEB8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FA6D0F"/>
    <w:multiLevelType w:val="hybridMultilevel"/>
    <w:tmpl w:val="A4E68232"/>
    <w:lvl w:ilvl="0" w:tplc="896EC212">
      <w:numFmt w:val="bullet"/>
      <w:lvlText w:val="-"/>
      <w:lvlJc w:val="left"/>
      <w:pPr>
        <w:tabs>
          <w:tab w:val="num" w:pos="1564"/>
        </w:tabs>
        <w:ind w:left="1564" w:hanging="855"/>
      </w:pPr>
      <w:rPr>
        <w:rFonts w:ascii="Times New Roman" w:eastAsia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C1334A6"/>
    <w:multiLevelType w:val="hybridMultilevel"/>
    <w:tmpl w:val="6D5016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84784C">
      <w:numFmt w:val="bullet"/>
      <w:lvlText w:val=""/>
      <w:lvlJc w:val="left"/>
      <w:pPr>
        <w:ind w:left="1440" w:hanging="360"/>
      </w:pPr>
      <w:rPr>
        <w:rFonts w:ascii="Symbol" w:eastAsia="Times New Roman" w:hAnsi="Symbol" w:cs="Times New Roman" w:hint="default"/>
        <w:b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4D052D"/>
    <w:multiLevelType w:val="hybridMultilevel"/>
    <w:tmpl w:val="458EB0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4"/>
  </w:num>
  <w:num w:numId="3">
    <w:abstractNumId w:val="19"/>
  </w:num>
  <w:num w:numId="4">
    <w:abstractNumId w:val="16"/>
  </w:num>
  <w:num w:numId="5">
    <w:abstractNumId w:val="28"/>
  </w:num>
  <w:num w:numId="6">
    <w:abstractNumId w:val="13"/>
  </w:num>
  <w:num w:numId="7">
    <w:abstractNumId w:val="7"/>
  </w:num>
  <w:num w:numId="8">
    <w:abstractNumId w:val="20"/>
  </w:num>
  <w:num w:numId="9">
    <w:abstractNumId w:val="0"/>
  </w:num>
  <w:num w:numId="10">
    <w:abstractNumId w:val="22"/>
  </w:num>
  <w:num w:numId="11">
    <w:abstractNumId w:val="9"/>
  </w:num>
  <w:num w:numId="12">
    <w:abstractNumId w:val="25"/>
  </w:num>
  <w:num w:numId="13">
    <w:abstractNumId w:val="5"/>
  </w:num>
  <w:num w:numId="14">
    <w:abstractNumId w:val="26"/>
  </w:num>
  <w:num w:numId="15">
    <w:abstractNumId w:val="10"/>
  </w:num>
  <w:num w:numId="16">
    <w:abstractNumId w:val="6"/>
  </w:num>
  <w:num w:numId="17">
    <w:abstractNumId w:val="12"/>
  </w:num>
  <w:num w:numId="18">
    <w:abstractNumId w:val="27"/>
  </w:num>
  <w:num w:numId="19">
    <w:abstractNumId w:val="8"/>
  </w:num>
  <w:num w:numId="20">
    <w:abstractNumId w:val="14"/>
  </w:num>
  <w:num w:numId="21">
    <w:abstractNumId w:val="29"/>
  </w:num>
  <w:num w:numId="22">
    <w:abstractNumId w:val="17"/>
  </w:num>
  <w:num w:numId="23">
    <w:abstractNumId w:val="15"/>
  </w:num>
  <w:num w:numId="24">
    <w:abstractNumId w:val="30"/>
  </w:num>
  <w:num w:numId="25">
    <w:abstractNumId w:val="21"/>
  </w:num>
  <w:num w:numId="26">
    <w:abstractNumId w:val="2"/>
  </w:num>
  <w:num w:numId="27">
    <w:abstractNumId w:val="18"/>
  </w:num>
  <w:num w:numId="28">
    <w:abstractNumId w:val="1"/>
  </w:num>
  <w:num w:numId="29">
    <w:abstractNumId w:val="3"/>
  </w:num>
  <w:num w:numId="30">
    <w:abstractNumId w:val="4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58E"/>
    <w:rsid w:val="00032DA9"/>
    <w:rsid w:val="00052787"/>
    <w:rsid w:val="0006206F"/>
    <w:rsid w:val="00063374"/>
    <w:rsid w:val="0008079C"/>
    <w:rsid w:val="0008199E"/>
    <w:rsid w:val="00091D25"/>
    <w:rsid w:val="000A0957"/>
    <w:rsid w:val="000B43E3"/>
    <w:rsid w:val="000D3B76"/>
    <w:rsid w:val="000E2707"/>
    <w:rsid w:val="000E35F0"/>
    <w:rsid w:val="000F2E78"/>
    <w:rsid w:val="00100DC3"/>
    <w:rsid w:val="00120989"/>
    <w:rsid w:val="001277CE"/>
    <w:rsid w:val="00127D90"/>
    <w:rsid w:val="00131B30"/>
    <w:rsid w:val="00151AF2"/>
    <w:rsid w:val="001659A4"/>
    <w:rsid w:val="00165ADB"/>
    <w:rsid w:val="00187A85"/>
    <w:rsid w:val="001959D9"/>
    <w:rsid w:val="001A5263"/>
    <w:rsid w:val="001B3636"/>
    <w:rsid w:val="001B49B7"/>
    <w:rsid w:val="001B725B"/>
    <w:rsid w:val="001D0F87"/>
    <w:rsid w:val="001E0059"/>
    <w:rsid w:val="001F2FE5"/>
    <w:rsid w:val="001F50D2"/>
    <w:rsid w:val="0021015B"/>
    <w:rsid w:val="00217FFE"/>
    <w:rsid w:val="00222EC2"/>
    <w:rsid w:val="0022753A"/>
    <w:rsid w:val="00227FAC"/>
    <w:rsid w:val="00230431"/>
    <w:rsid w:val="00233D40"/>
    <w:rsid w:val="002470CE"/>
    <w:rsid w:val="00251854"/>
    <w:rsid w:val="00254BAF"/>
    <w:rsid w:val="00281579"/>
    <w:rsid w:val="0028497B"/>
    <w:rsid w:val="00285F69"/>
    <w:rsid w:val="002A5021"/>
    <w:rsid w:val="002B275B"/>
    <w:rsid w:val="002B38E2"/>
    <w:rsid w:val="002B7151"/>
    <w:rsid w:val="002D141A"/>
    <w:rsid w:val="002D751B"/>
    <w:rsid w:val="0031763C"/>
    <w:rsid w:val="0032014D"/>
    <w:rsid w:val="0032299B"/>
    <w:rsid w:val="00335594"/>
    <w:rsid w:val="00351727"/>
    <w:rsid w:val="00353BE7"/>
    <w:rsid w:val="0035459E"/>
    <w:rsid w:val="003738A4"/>
    <w:rsid w:val="00390E0E"/>
    <w:rsid w:val="003B21A2"/>
    <w:rsid w:val="003B5172"/>
    <w:rsid w:val="003C4F79"/>
    <w:rsid w:val="003C6E53"/>
    <w:rsid w:val="003D21A5"/>
    <w:rsid w:val="003D238C"/>
    <w:rsid w:val="003E05AA"/>
    <w:rsid w:val="003F10DB"/>
    <w:rsid w:val="003F3358"/>
    <w:rsid w:val="003F5C9A"/>
    <w:rsid w:val="003F5E31"/>
    <w:rsid w:val="003F5EDF"/>
    <w:rsid w:val="00400C1A"/>
    <w:rsid w:val="00403268"/>
    <w:rsid w:val="00423D8D"/>
    <w:rsid w:val="00436DC1"/>
    <w:rsid w:val="004614AC"/>
    <w:rsid w:val="0046496A"/>
    <w:rsid w:val="00470D14"/>
    <w:rsid w:val="00477555"/>
    <w:rsid w:val="00480F92"/>
    <w:rsid w:val="00483342"/>
    <w:rsid w:val="004966B6"/>
    <w:rsid w:val="004A5E4F"/>
    <w:rsid w:val="004C488E"/>
    <w:rsid w:val="004E2CCF"/>
    <w:rsid w:val="004F39D4"/>
    <w:rsid w:val="004F6296"/>
    <w:rsid w:val="00513491"/>
    <w:rsid w:val="0052237A"/>
    <w:rsid w:val="00536B87"/>
    <w:rsid w:val="00543E97"/>
    <w:rsid w:val="00560174"/>
    <w:rsid w:val="00564F3B"/>
    <w:rsid w:val="005803F1"/>
    <w:rsid w:val="0059392A"/>
    <w:rsid w:val="005A4672"/>
    <w:rsid w:val="005B670B"/>
    <w:rsid w:val="00620BC6"/>
    <w:rsid w:val="00623C61"/>
    <w:rsid w:val="006503EA"/>
    <w:rsid w:val="00654AB7"/>
    <w:rsid w:val="006662EA"/>
    <w:rsid w:val="006764C4"/>
    <w:rsid w:val="00676935"/>
    <w:rsid w:val="00681611"/>
    <w:rsid w:val="00684911"/>
    <w:rsid w:val="006A1631"/>
    <w:rsid w:val="006C499C"/>
    <w:rsid w:val="006C7153"/>
    <w:rsid w:val="006D1937"/>
    <w:rsid w:val="006E584B"/>
    <w:rsid w:val="006E6F1A"/>
    <w:rsid w:val="006E7AD4"/>
    <w:rsid w:val="0070302B"/>
    <w:rsid w:val="00706743"/>
    <w:rsid w:val="00726956"/>
    <w:rsid w:val="00736ADA"/>
    <w:rsid w:val="00761917"/>
    <w:rsid w:val="00765286"/>
    <w:rsid w:val="00766009"/>
    <w:rsid w:val="0077226C"/>
    <w:rsid w:val="00776025"/>
    <w:rsid w:val="007823E7"/>
    <w:rsid w:val="0078676C"/>
    <w:rsid w:val="007870F9"/>
    <w:rsid w:val="007A0914"/>
    <w:rsid w:val="007A3117"/>
    <w:rsid w:val="007C47BF"/>
    <w:rsid w:val="007C5F40"/>
    <w:rsid w:val="007D146C"/>
    <w:rsid w:val="007D534B"/>
    <w:rsid w:val="007D7692"/>
    <w:rsid w:val="007E7FF2"/>
    <w:rsid w:val="007F53A7"/>
    <w:rsid w:val="007F6958"/>
    <w:rsid w:val="00810FB7"/>
    <w:rsid w:val="0081109F"/>
    <w:rsid w:val="0081759E"/>
    <w:rsid w:val="00821F84"/>
    <w:rsid w:val="00837190"/>
    <w:rsid w:val="00841FA9"/>
    <w:rsid w:val="008454D7"/>
    <w:rsid w:val="00862740"/>
    <w:rsid w:val="00862F40"/>
    <w:rsid w:val="00874D11"/>
    <w:rsid w:val="008836A5"/>
    <w:rsid w:val="0088560B"/>
    <w:rsid w:val="00891951"/>
    <w:rsid w:val="008924CE"/>
    <w:rsid w:val="008A09D5"/>
    <w:rsid w:val="008A0CED"/>
    <w:rsid w:val="008C2703"/>
    <w:rsid w:val="008D2001"/>
    <w:rsid w:val="008F3946"/>
    <w:rsid w:val="008F458E"/>
    <w:rsid w:val="00905C09"/>
    <w:rsid w:val="00926E21"/>
    <w:rsid w:val="00927664"/>
    <w:rsid w:val="00950581"/>
    <w:rsid w:val="00953B86"/>
    <w:rsid w:val="00975429"/>
    <w:rsid w:val="00987351"/>
    <w:rsid w:val="00991CCF"/>
    <w:rsid w:val="009A53E5"/>
    <w:rsid w:val="009B178D"/>
    <w:rsid w:val="009C3582"/>
    <w:rsid w:val="009C69B5"/>
    <w:rsid w:val="009D7A47"/>
    <w:rsid w:val="009E76A0"/>
    <w:rsid w:val="009F33DA"/>
    <w:rsid w:val="00A058B6"/>
    <w:rsid w:val="00A05C1D"/>
    <w:rsid w:val="00A06817"/>
    <w:rsid w:val="00A20E53"/>
    <w:rsid w:val="00A35006"/>
    <w:rsid w:val="00A41E8A"/>
    <w:rsid w:val="00A77572"/>
    <w:rsid w:val="00A827BB"/>
    <w:rsid w:val="00A856D1"/>
    <w:rsid w:val="00A914F1"/>
    <w:rsid w:val="00A92D2F"/>
    <w:rsid w:val="00AA018B"/>
    <w:rsid w:val="00AA3948"/>
    <w:rsid w:val="00AB0D08"/>
    <w:rsid w:val="00AB5BBB"/>
    <w:rsid w:val="00AF614F"/>
    <w:rsid w:val="00B02947"/>
    <w:rsid w:val="00B06992"/>
    <w:rsid w:val="00B06E98"/>
    <w:rsid w:val="00B10724"/>
    <w:rsid w:val="00B1479C"/>
    <w:rsid w:val="00B16755"/>
    <w:rsid w:val="00B30399"/>
    <w:rsid w:val="00B47065"/>
    <w:rsid w:val="00B511D2"/>
    <w:rsid w:val="00B5631A"/>
    <w:rsid w:val="00B647D0"/>
    <w:rsid w:val="00B72E60"/>
    <w:rsid w:val="00B82981"/>
    <w:rsid w:val="00B839DC"/>
    <w:rsid w:val="00BB2947"/>
    <w:rsid w:val="00BC1660"/>
    <w:rsid w:val="00BD18F9"/>
    <w:rsid w:val="00BD4757"/>
    <w:rsid w:val="00BD5559"/>
    <w:rsid w:val="00BD5DA6"/>
    <w:rsid w:val="00BF033C"/>
    <w:rsid w:val="00C10FF8"/>
    <w:rsid w:val="00C12F7F"/>
    <w:rsid w:val="00C16BDF"/>
    <w:rsid w:val="00C30796"/>
    <w:rsid w:val="00C326C9"/>
    <w:rsid w:val="00C52050"/>
    <w:rsid w:val="00C56267"/>
    <w:rsid w:val="00C63D91"/>
    <w:rsid w:val="00C66325"/>
    <w:rsid w:val="00C67B05"/>
    <w:rsid w:val="00C67E13"/>
    <w:rsid w:val="00C75895"/>
    <w:rsid w:val="00C90BC5"/>
    <w:rsid w:val="00CC4851"/>
    <w:rsid w:val="00CC522F"/>
    <w:rsid w:val="00CC684B"/>
    <w:rsid w:val="00CC79E5"/>
    <w:rsid w:val="00CD12F4"/>
    <w:rsid w:val="00CD347C"/>
    <w:rsid w:val="00CD4767"/>
    <w:rsid w:val="00D025F4"/>
    <w:rsid w:val="00D23DE0"/>
    <w:rsid w:val="00D6000A"/>
    <w:rsid w:val="00D84CEF"/>
    <w:rsid w:val="00DB1C14"/>
    <w:rsid w:val="00DB5457"/>
    <w:rsid w:val="00DC0B3F"/>
    <w:rsid w:val="00DC7334"/>
    <w:rsid w:val="00DE5B61"/>
    <w:rsid w:val="00DF1AAE"/>
    <w:rsid w:val="00E075B4"/>
    <w:rsid w:val="00E1403A"/>
    <w:rsid w:val="00E170FD"/>
    <w:rsid w:val="00E173CA"/>
    <w:rsid w:val="00E17F29"/>
    <w:rsid w:val="00E24F6E"/>
    <w:rsid w:val="00E30D7D"/>
    <w:rsid w:val="00E348A1"/>
    <w:rsid w:val="00E4153F"/>
    <w:rsid w:val="00E41C4E"/>
    <w:rsid w:val="00E46FC1"/>
    <w:rsid w:val="00EA390C"/>
    <w:rsid w:val="00EB6E73"/>
    <w:rsid w:val="00EC179D"/>
    <w:rsid w:val="00EC7D2E"/>
    <w:rsid w:val="00ED143D"/>
    <w:rsid w:val="00ED221C"/>
    <w:rsid w:val="00ED284E"/>
    <w:rsid w:val="00EF1AF5"/>
    <w:rsid w:val="00EF4B91"/>
    <w:rsid w:val="00EF7395"/>
    <w:rsid w:val="00F07AF4"/>
    <w:rsid w:val="00F33402"/>
    <w:rsid w:val="00F530F9"/>
    <w:rsid w:val="00F54B55"/>
    <w:rsid w:val="00F54BF4"/>
    <w:rsid w:val="00F54CC4"/>
    <w:rsid w:val="00F66232"/>
    <w:rsid w:val="00F813F7"/>
    <w:rsid w:val="00F85144"/>
    <w:rsid w:val="00F85787"/>
    <w:rsid w:val="00F9242A"/>
    <w:rsid w:val="00FA1275"/>
    <w:rsid w:val="00FA3441"/>
    <w:rsid w:val="00FB53BE"/>
    <w:rsid w:val="00FC3BBF"/>
    <w:rsid w:val="00FC40F9"/>
    <w:rsid w:val="00FD0944"/>
    <w:rsid w:val="00FD0E16"/>
    <w:rsid w:val="00FE4962"/>
    <w:rsid w:val="00FF09CE"/>
    <w:rsid w:val="00FF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5:docId w15:val="{8C3F9784-5971-46B6-9AC3-11B327C1C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D08"/>
    <w:rPr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AB0D08"/>
    <w:pPr>
      <w:keepNext/>
      <w:ind w:firstLine="4253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AB0D08"/>
    <w:pPr>
      <w:keepNext/>
      <w:ind w:firstLine="4253"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AB0D08"/>
    <w:pPr>
      <w:keepNext/>
      <w:outlineLvl w:val="2"/>
    </w:pPr>
    <w:rPr>
      <w:bCs/>
      <w:sz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AB0D08"/>
    <w:pPr>
      <w:keepNext/>
      <w:outlineLvl w:val="3"/>
    </w:pPr>
    <w:rPr>
      <w:b/>
      <w:bCs/>
      <w:sz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AB0D08"/>
    <w:pPr>
      <w:keepNext/>
      <w:ind w:firstLine="4253"/>
      <w:outlineLvl w:val="4"/>
    </w:pPr>
    <w:rPr>
      <w:sz w:val="24"/>
    </w:rPr>
  </w:style>
  <w:style w:type="paragraph" w:styleId="Ttulo6">
    <w:name w:val="heading 6"/>
    <w:basedOn w:val="Normal"/>
    <w:next w:val="Normal"/>
    <w:link w:val="Ttulo6Char"/>
    <w:qFormat/>
    <w:rsid w:val="00AB0D08"/>
    <w:pPr>
      <w:keepNext/>
      <w:ind w:left="3261" w:right="1469" w:hanging="142"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har"/>
    <w:uiPriority w:val="99"/>
    <w:qFormat/>
    <w:rsid w:val="00AB0D08"/>
    <w:pPr>
      <w:keepNext/>
      <w:outlineLvl w:val="6"/>
    </w:pPr>
    <w:rPr>
      <w:sz w:val="32"/>
    </w:rPr>
  </w:style>
  <w:style w:type="paragraph" w:styleId="Ttulo8">
    <w:name w:val="heading 8"/>
    <w:basedOn w:val="Normal"/>
    <w:next w:val="Normal"/>
    <w:link w:val="Ttulo8Char"/>
    <w:uiPriority w:val="99"/>
    <w:qFormat/>
    <w:rsid w:val="00AB0D08"/>
    <w:pPr>
      <w:keepNext/>
      <w:ind w:firstLine="3544"/>
      <w:jc w:val="center"/>
      <w:outlineLvl w:val="7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F45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458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F45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F458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458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F458E"/>
    <w:rPr>
      <w:rFonts w:asciiTheme="minorHAnsi" w:eastAsiaTheme="minorEastAsia" w:hAnsiTheme="minorHAnsi" w:cstheme="minorBidi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8F458E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F458E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abealho">
    <w:name w:val="header"/>
    <w:basedOn w:val="Normal"/>
    <w:link w:val="CabealhoChar"/>
    <w:rsid w:val="00AB0D0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B0D08"/>
    <w:rPr>
      <w:rFonts w:cs="Times New Roman"/>
    </w:rPr>
  </w:style>
  <w:style w:type="paragraph" w:styleId="Rodap">
    <w:name w:val="footer"/>
    <w:basedOn w:val="Normal"/>
    <w:link w:val="RodapChar"/>
    <w:uiPriority w:val="99"/>
    <w:rsid w:val="00AB0D0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B0D08"/>
    <w:rPr>
      <w:rFonts w:cs="Times New Roman"/>
    </w:rPr>
  </w:style>
  <w:style w:type="paragraph" w:styleId="Ttulo">
    <w:name w:val="Title"/>
    <w:basedOn w:val="Normal"/>
    <w:link w:val="TtuloChar"/>
    <w:uiPriority w:val="99"/>
    <w:qFormat/>
    <w:rsid w:val="00AB0D08"/>
    <w:pPr>
      <w:jc w:val="center"/>
    </w:pPr>
    <w:rPr>
      <w:rFonts w:ascii="Arial" w:hAnsi="Arial"/>
      <w:b/>
      <w:i/>
      <w:color w:val="000080"/>
      <w:sz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AB0D08"/>
    <w:rPr>
      <w:rFonts w:ascii="Arial" w:hAnsi="Arial"/>
      <w:b/>
      <w:i/>
      <w:color w:val="000080"/>
      <w:sz w:val="24"/>
    </w:rPr>
  </w:style>
  <w:style w:type="paragraph" w:styleId="Recuodecorpodetexto">
    <w:name w:val="Body Text Indent"/>
    <w:basedOn w:val="Normal"/>
    <w:link w:val="RecuodecorpodetextoChar"/>
    <w:semiHidden/>
    <w:rsid w:val="00AB0D08"/>
    <w:pPr>
      <w:ind w:firstLine="3686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458E"/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semiHidden/>
    <w:rsid w:val="00AB0D08"/>
    <w:pPr>
      <w:ind w:left="2835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F458E"/>
    <w:rPr>
      <w:sz w:val="20"/>
      <w:szCs w:val="20"/>
    </w:rPr>
  </w:style>
  <w:style w:type="paragraph" w:styleId="NormalWeb">
    <w:name w:val="Normal (Web)"/>
    <w:basedOn w:val="Normal"/>
    <w:uiPriority w:val="99"/>
    <w:rsid w:val="00AB0D08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Hyperlink">
    <w:name w:val="Hyperlink"/>
    <w:basedOn w:val="Fontepargpadro"/>
    <w:uiPriority w:val="99"/>
    <w:rsid w:val="00AB0D08"/>
    <w:rPr>
      <w:rFonts w:cs="Times New Roman"/>
      <w:color w:val="0000FF"/>
      <w:u w:val="single"/>
    </w:rPr>
  </w:style>
  <w:style w:type="paragraph" w:styleId="Recuodecorpodetexto3">
    <w:name w:val="Body Text Indent 3"/>
    <w:basedOn w:val="Normal"/>
    <w:link w:val="Recuodecorpodetexto3Char"/>
    <w:semiHidden/>
    <w:rsid w:val="00AB0D08"/>
    <w:pPr>
      <w:ind w:firstLine="2977"/>
      <w:jc w:val="both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58E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AB0D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458E"/>
    <w:rPr>
      <w:sz w:val="0"/>
      <w:szCs w:val="0"/>
    </w:rPr>
  </w:style>
  <w:style w:type="paragraph" w:customStyle="1" w:styleId="Recuodecorpodetexto21">
    <w:name w:val="Recuo de corpo de texto 21"/>
    <w:basedOn w:val="Normal"/>
    <w:uiPriority w:val="99"/>
    <w:rsid w:val="00AB0D08"/>
    <w:pPr>
      <w:suppressAutoHyphens/>
      <w:ind w:left="2835"/>
      <w:jc w:val="both"/>
    </w:pPr>
    <w:rPr>
      <w:sz w:val="24"/>
      <w:lang w:eastAsia="ar-SA"/>
    </w:rPr>
  </w:style>
  <w:style w:type="character" w:customStyle="1" w:styleId="pp-place-title">
    <w:name w:val="pp-place-title"/>
    <w:uiPriority w:val="99"/>
    <w:rsid w:val="00AB0D08"/>
  </w:style>
  <w:style w:type="paragraph" w:customStyle="1" w:styleId="SemEspaamento1">
    <w:name w:val="Sem Espaçamento1"/>
    <w:uiPriority w:val="99"/>
    <w:rsid w:val="00AB0D08"/>
    <w:rPr>
      <w:rFonts w:ascii="Calibri" w:hAnsi="Calibri"/>
      <w:lang w:eastAsia="en-US"/>
    </w:rPr>
  </w:style>
  <w:style w:type="character" w:customStyle="1" w:styleId="apple-converted-space">
    <w:name w:val="apple-converted-space"/>
    <w:basedOn w:val="Fontepargpadro"/>
    <w:uiPriority w:val="99"/>
    <w:rsid w:val="00AB0D08"/>
    <w:rPr>
      <w:rFonts w:cs="Times New Roman"/>
    </w:rPr>
  </w:style>
  <w:style w:type="paragraph" w:customStyle="1" w:styleId="Padro">
    <w:name w:val="Padrão"/>
    <w:uiPriority w:val="99"/>
    <w:rsid w:val="00AB0D08"/>
    <w:pPr>
      <w:tabs>
        <w:tab w:val="left" w:pos="708"/>
      </w:tabs>
      <w:suppressAutoHyphens/>
    </w:pPr>
    <w:rPr>
      <w:sz w:val="20"/>
      <w:szCs w:val="20"/>
      <w:lang w:eastAsia="zh-CN"/>
    </w:rPr>
  </w:style>
  <w:style w:type="paragraph" w:customStyle="1" w:styleId="Ttulo41">
    <w:name w:val="Título 41"/>
    <w:basedOn w:val="Padro"/>
    <w:next w:val="Normal"/>
    <w:uiPriority w:val="99"/>
    <w:rsid w:val="00AB0D08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table" w:styleId="Tabelacomgrade">
    <w:name w:val="Table Grid"/>
    <w:basedOn w:val="Tabelanormal"/>
    <w:uiPriority w:val="59"/>
    <w:rsid w:val="00AB0D0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unhideWhenUsed/>
    <w:rsid w:val="006503E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03EA"/>
    <w:rPr>
      <w:sz w:val="20"/>
      <w:szCs w:val="20"/>
    </w:rPr>
  </w:style>
  <w:style w:type="paragraph" w:styleId="Corpodetexto2">
    <w:name w:val="Body Text 2"/>
    <w:basedOn w:val="Normal"/>
    <w:link w:val="Corpodetexto2Char"/>
    <w:semiHidden/>
    <w:rsid w:val="006503EA"/>
    <w:pPr>
      <w:jc w:val="center"/>
    </w:pPr>
    <w:rPr>
      <w:b/>
      <w:bCs/>
      <w:sz w:val="36"/>
    </w:rPr>
  </w:style>
  <w:style w:type="character" w:customStyle="1" w:styleId="Corpodetexto2Char">
    <w:name w:val="Corpo de texto 2 Char"/>
    <w:basedOn w:val="Fontepargpadro"/>
    <w:link w:val="Corpodetexto2"/>
    <w:semiHidden/>
    <w:rsid w:val="006503EA"/>
    <w:rPr>
      <w:b/>
      <w:bCs/>
      <w:sz w:val="36"/>
      <w:szCs w:val="20"/>
    </w:rPr>
  </w:style>
  <w:style w:type="paragraph" w:styleId="Corpodetexto3">
    <w:name w:val="Body Text 3"/>
    <w:basedOn w:val="Normal"/>
    <w:link w:val="Corpodetexto3Char"/>
    <w:semiHidden/>
    <w:rsid w:val="006503EA"/>
    <w:pPr>
      <w:jc w:val="center"/>
    </w:pPr>
    <w:rPr>
      <w:b/>
      <w:bCs/>
      <w:sz w:val="48"/>
    </w:rPr>
  </w:style>
  <w:style w:type="character" w:customStyle="1" w:styleId="Corpodetexto3Char">
    <w:name w:val="Corpo de texto 3 Char"/>
    <w:basedOn w:val="Fontepargpadro"/>
    <w:link w:val="Corpodetexto3"/>
    <w:semiHidden/>
    <w:rsid w:val="006503EA"/>
    <w:rPr>
      <w:b/>
      <w:bCs/>
      <w:sz w:val="48"/>
      <w:szCs w:val="20"/>
    </w:rPr>
  </w:style>
  <w:style w:type="paragraph" w:customStyle="1" w:styleId="NormalArial">
    <w:name w:val="Normal + Arial"/>
    <w:basedOn w:val="Normal"/>
    <w:rsid w:val="006503EA"/>
    <w:pPr>
      <w:suppressAutoHyphens/>
      <w:spacing w:line="360" w:lineRule="auto"/>
    </w:pPr>
    <w:rPr>
      <w:rFonts w:ascii="Arial" w:hAnsi="Arial" w:cs="Arial"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rsid w:val="006503EA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503EA"/>
    <w:rPr>
      <w:rFonts w:ascii="Calibri" w:eastAsia="Calibri" w:hAnsi="Calibri"/>
      <w:sz w:val="20"/>
      <w:szCs w:val="20"/>
      <w:lang w:eastAsia="en-US"/>
    </w:rPr>
  </w:style>
  <w:style w:type="paragraph" w:styleId="PargrafodaLista">
    <w:name w:val="List Paragraph"/>
    <w:basedOn w:val="Normal"/>
    <w:uiPriority w:val="34"/>
    <w:qFormat/>
    <w:rsid w:val="006E5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3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0EFD10-8169-4DDE-BF6A-D8263AF95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6</Pages>
  <Words>1304</Words>
  <Characters>6811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CASA MILITAR</vt:lpstr>
    </vt:vector>
  </TitlesOfParts>
  <Company>DEFESA CIVIL</Company>
  <LinksUpToDate>false</LinksUpToDate>
  <CharactersWithSpaces>8099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MILITAR</dc:title>
  <dc:creator>Defesa Civil</dc:creator>
  <cp:lastModifiedBy>Valter Monteiro</cp:lastModifiedBy>
  <cp:revision>5</cp:revision>
  <cp:lastPrinted>2018-08-27T18:13:00Z</cp:lastPrinted>
  <dcterms:created xsi:type="dcterms:W3CDTF">2018-08-21T18:51:00Z</dcterms:created>
  <dcterms:modified xsi:type="dcterms:W3CDTF">2018-08-31T14:44:00Z</dcterms:modified>
</cp:coreProperties>
</file>