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EA" w:rsidRPr="008D1F88" w:rsidRDefault="006503EA" w:rsidP="00B65A6B">
      <w:pPr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305873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</w:t>
      </w:r>
      <w:r w:rsidR="006503EA">
        <w:rPr>
          <w:rFonts w:ascii="Arial" w:hAnsi="Arial" w:cs="Arial"/>
          <w:b/>
          <w:sz w:val="24"/>
          <w:szCs w:val="24"/>
        </w:rPr>
        <w:t xml:space="preserve"> DE CURSO</w:t>
      </w:r>
      <w:r w:rsidR="006E76A6">
        <w:rPr>
          <w:rFonts w:ascii="Arial" w:hAnsi="Arial" w:cs="Arial"/>
          <w:b/>
          <w:sz w:val="24"/>
          <w:szCs w:val="24"/>
        </w:rPr>
        <w:t xml:space="preserve"> n° 001/2015</w:t>
      </w:r>
      <w:r w:rsidR="006503EA">
        <w:rPr>
          <w:rFonts w:ascii="Arial" w:hAnsi="Arial" w:cs="Arial"/>
          <w:b/>
          <w:sz w:val="24"/>
          <w:szCs w:val="24"/>
        </w:rPr>
        <w:t>: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“PROJETOS PARA CAPTAÇÃO DE RECURSOS”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Pr="008D1F88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530F9" w:rsidRPr="008D1F88" w:rsidRDefault="00F530F9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1FD" w:rsidRPr="008D1F88" w:rsidRDefault="00FF11F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7C5F40" w:rsidRDefault="00337508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2015</w:t>
      </w:r>
    </w:p>
    <w:p w:rsidR="0075391F" w:rsidRDefault="0075391F" w:rsidP="0075391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399764210"/>
      <w:r>
        <w:rPr>
          <w:rFonts w:ascii="Arial" w:hAnsi="Arial" w:cs="Arial"/>
          <w:b/>
          <w:sz w:val="24"/>
          <w:szCs w:val="24"/>
        </w:rPr>
        <w:lastRenderedPageBreak/>
        <w:t>PLANO DE CURSO</w:t>
      </w:r>
      <w:r w:rsidR="0049630D">
        <w:rPr>
          <w:rFonts w:ascii="Arial" w:hAnsi="Arial" w:cs="Arial"/>
          <w:b/>
          <w:sz w:val="24"/>
          <w:szCs w:val="24"/>
        </w:rPr>
        <w:t xml:space="preserve"> Nº 001/2015</w:t>
      </w:r>
    </w:p>
    <w:p w:rsidR="0075391F" w:rsidRDefault="0075391F" w:rsidP="0075391F">
      <w:pPr>
        <w:rPr>
          <w:rFonts w:ascii="Arial" w:hAnsi="Arial" w:cs="Arial"/>
          <w:b/>
          <w:sz w:val="24"/>
          <w:szCs w:val="24"/>
        </w:rPr>
      </w:pPr>
    </w:p>
    <w:p w:rsidR="0075391F" w:rsidRDefault="0075391F" w:rsidP="0075391F">
      <w:pPr>
        <w:rPr>
          <w:rFonts w:ascii="Arial" w:hAnsi="Arial" w:cs="Arial"/>
          <w:b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1. INTRODUÇÃO</w:t>
      </w:r>
      <w:bookmarkEnd w:id="0"/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 Coordenadoria Estadual de Proteção e Defesa Civil e Universidade do Estado do Paraná por meio do Centro de Estudos e Pesquisas Sobre Desastres do Paraná, conforme de</w:t>
      </w:r>
      <w:r w:rsidR="00337508">
        <w:rPr>
          <w:rFonts w:ascii="Arial" w:hAnsi="Arial" w:cs="Arial"/>
          <w:sz w:val="24"/>
          <w:szCs w:val="24"/>
        </w:rPr>
        <w:t>manda do contrato de gestão 2015</w:t>
      </w:r>
      <w:r w:rsidRPr="0075391F">
        <w:rPr>
          <w:rFonts w:ascii="Arial" w:hAnsi="Arial" w:cs="Arial"/>
          <w:sz w:val="24"/>
          <w:szCs w:val="24"/>
        </w:rPr>
        <w:t xml:space="preserve">, promovem a abertura da </w:t>
      </w:r>
      <w:r w:rsidR="00023642" w:rsidRPr="0075391F">
        <w:rPr>
          <w:rFonts w:ascii="Arial" w:hAnsi="Arial" w:cs="Arial"/>
          <w:sz w:val="24"/>
          <w:szCs w:val="24"/>
        </w:rPr>
        <w:t>turma 2015</w:t>
      </w:r>
      <w:r w:rsidRPr="0075391F">
        <w:rPr>
          <w:rFonts w:ascii="Arial" w:hAnsi="Arial" w:cs="Arial"/>
          <w:sz w:val="24"/>
          <w:szCs w:val="24"/>
        </w:rPr>
        <w:t xml:space="preserve"> do curso de “projetos para captação de recursos de proteção e defesa civil” o qual regular-se-á conforme este Plano de Curso.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1" w:name="_Toc399764211"/>
      <w:r w:rsidRPr="0075391F">
        <w:rPr>
          <w:rFonts w:ascii="Arial" w:hAnsi="Arial" w:cs="Arial"/>
          <w:b/>
          <w:sz w:val="24"/>
          <w:szCs w:val="24"/>
        </w:rPr>
        <w:t>2. OBJETIVO GERAL</w:t>
      </w:r>
      <w:bookmarkEnd w:id="1"/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Regular, organizar e normatizar procedimentos operacionais inerentes ao curso.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2" w:name="_Toc399764212"/>
      <w:r w:rsidRPr="0075391F">
        <w:rPr>
          <w:rFonts w:ascii="Arial" w:hAnsi="Arial" w:cs="Arial"/>
          <w:b/>
          <w:sz w:val="24"/>
          <w:szCs w:val="24"/>
        </w:rPr>
        <w:t>3. OBJETIVOS ESPECÍFICOS</w:t>
      </w:r>
      <w:bookmarkEnd w:id="2"/>
    </w:p>
    <w:p w:rsidR="0075391F" w:rsidRPr="0075391F" w:rsidRDefault="0075391F" w:rsidP="00242029">
      <w:pPr>
        <w:numPr>
          <w:ilvl w:val="0"/>
          <w:numId w:val="26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Nortear os procedimentos para o desenvolvimento do curso via Ensino à Distância (</w:t>
      </w:r>
      <w:proofErr w:type="spellStart"/>
      <w:r w:rsidRPr="0075391F">
        <w:rPr>
          <w:rFonts w:ascii="Arial" w:hAnsi="Arial" w:cs="Arial"/>
          <w:sz w:val="24"/>
          <w:szCs w:val="24"/>
        </w:rPr>
        <w:t>EaD</w:t>
      </w:r>
      <w:proofErr w:type="spellEnd"/>
      <w:r w:rsidRPr="0075391F">
        <w:rPr>
          <w:rFonts w:ascii="Arial" w:hAnsi="Arial" w:cs="Arial"/>
          <w:sz w:val="24"/>
          <w:szCs w:val="24"/>
        </w:rPr>
        <w:t>);</w:t>
      </w:r>
    </w:p>
    <w:p w:rsidR="0075391F" w:rsidRPr="0075391F" w:rsidRDefault="0075391F" w:rsidP="00242029">
      <w:pPr>
        <w:numPr>
          <w:ilvl w:val="0"/>
          <w:numId w:val="26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Estabelecer padrões e definições para a execução do curso, desde a inscrição até a certificação.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3" w:name="_Toc399764213"/>
      <w:r w:rsidRPr="0075391F">
        <w:rPr>
          <w:rFonts w:ascii="Arial" w:hAnsi="Arial" w:cs="Arial"/>
          <w:b/>
          <w:sz w:val="24"/>
          <w:szCs w:val="24"/>
        </w:rPr>
        <w:t>4. REFERÊNCIAS</w:t>
      </w:r>
      <w:bookmarkEnd w:id="3"/>
    </w:p>
    <w:p w:rsidR="0075391F" w:rsidRDefault="0075391F" w:rsidP="00242029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Lei Federal nº 12.608, de 10 de abril de 2012;</w:t>
      </w:r>
    </w:p>
    <w:p w:rsidR="003F1FD9" w:rsidRPr="0075391F" w:rsidRDefault="003F1FD9" w:rsidP="00242029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Estadual nº 18.519, de 23 de julho de 2015;</w:t>
      </w:r>
    </w:p>
    <w:p w:rsidR="0075391F" w:rsidRPr="0075391F" w:rsidRDefault="0075391F" w:rsidP="00242029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Decreto Federal nº 5.622, de 19 de dezembro de 2005;</w:t>
      </w:r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Decreto Estadual nº 9.557, de 6 de dezembro de 2013.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10107D" w:rsidRDefault="0010107D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4" w:name="_Toc399764214"/>
      <w:r w:rsidRPr="0075391F">
        <w:rPr>
          <w:rFonts w:ascii="Arial" w:hAnsi="Arial" w:cs="Arial"/>
          <w:b/>
          <w:sz w:val="24"/>
          <w:szCs w:val="24"/>
        </w:rPr>
        <w:t>5. PLANEJAMENTO</w:t>
      </w:r>
      <w:bookmarkEnd w:id="4"/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5" w:name="_Toc399764215"/>
      <w:r w:rsidRPr="0075391F">
        <w:rPr>
          <w:rFonts w:ascii="Arial" w:hAnsi="Arial" w:cs="Arial"/>
          <w:b/>
          <w:sz w:val="24"/>
          <w:szCs w:val="24"/>
        </w:rPr>
        <w:t xml:space="preserve">5.1 </w:t>
      </w:r>
      <w:r w:rsidR="009248E4">
        <w:rPr>
          <w:rFonts w:ascii="Arial" w:hAnsi="Arial" w:cs="Arial"/>
          <w:b/>
          <w:sz w:val="24"/>
          <w:szCs w:val="24"/>
        </w:rPr>
        <w:t>–</w:t>
      </w:r>
      <w:r w:rsidRPr="0075391F">
        <w:rPr>
          <w:rFonts w:ascii="Arial" w:hAnsi="Arial" w:cs="Arial"/>
          <w:b/>
          <w:sz w:val="24"/>
          <w:szCs w:val="24"/>
        </w:rPr>
        <w:t xml:space="preserve"> Dados</w:t>
      </w:r>
      <w:bookmarkEnd w:id="5"/>
      <w:r w:rsidR="009248E4">
        <w:rPr>
          <w:rFonts w:ascii="Arial" w:hAnsi="Arial" w:cs="Arial"/>
          <w:b/>
          <w:sz w:val="24"/>
          <w:szCs w:val="24"/>
        </w:rPr>
        <w:t xml:space="preserve"> gerais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sz w:val="24"/>
          <w:szCs w:val="24"/>
        </w:rPr>
        <w:t>Inscrições:</w:t>
      </w:r>
      <w:r w:rsidR="00337508" w:rsidRPr="00337508">
        <w:rPr>
          <w:rFonts w:ascii="Arial" w:hAnsi="Arial" w:cs="Arial"/>
          <w:sz w:val="24"/>
          <w:szCs w:val="24"/>
        </w:rPr>
        <w:t xml:space="preserve"> de </w:t>
      </w:r>
      <w:r w:rsidR="00D95F73">
        <w:rPr>
          <w:rFonts w:ascii="Arial" w:hAnsi="Arial" w:cs="Arial"/>
          <w:sz w:val="24"/>
          <w:szCs w:val="24"/>
        </w:rPr>
        <w:t>10 a 19</w:t>
      </w:r>
      <w:r w:rsidR="0080187E">
        <w:rPr>
          <w:rFonts w:ascii="Arial" w:hAnsi="Arial" w:cs="Arial"/>
          <w:sz w:val="24"/>
          <w:szCs w:val="24"/>
        </w:rPr>
        <w:t xml:space="preserve"> de agosto</w:t>
      </w:r>
      <w:r w:rsidR="00337508" w:rsidRPr="00337508">
        <w:rPr>
          <w:rFonts w:ascii="Arial" w:hAnsi="Arial" w:cs="Arial"/>
          <w:sz w:val="24"/>
          <w:szCs w:val="24"/>
        </w:rPr>
        <w:t xml:space="preserve"> de 2015</w:t>
      </w:r>
      <w:r w:rsidRPr="00337508">
        <w:rPr>
          <w:rFonts w:ascii="Arial" w:hAnsi="Arial" w:cs="Arial"/>
          <w:sz w:val="24"/>
          <w:szCs w:val="24"/>
        </w:rPr>
        <w:t>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Início previsto: </w:t>
      </w:r>
      <w:r w:rsidR="00D95F73">
        <w:rPr>
          <w:rFonts w:ascii="Arial" w:hAnsi="Arial" w:cs="Arial"/>
          <w:bCs/>
          <w:sz w:val="24"/>
          <w:szCs w:val="24"/>
        </w:rPr>
        <w:t>24</w:t>
      </w:r>
      <w:r w:rsidR="00337508">
        <w:rPr>
          <w:rFonts w:ascii="Arial" w:hAnsi="Arial" w:cs="Arial"/>
          <w:bCs/>
          <w:sz w:val="24"/>
          <w:szCs w:val="24"/>
        </w:rPr>
        <w:t xml:space="preserve"> de agosto de 2015</w:t>
      </w:r>
      <w:r w:rsidRPr="00337508">
        <w:rPr>
          <w:rFonts w:ascii="Arial" w:hAnsi="Arial" w:cs="Arial"/>
          <w:sz w:val="24"/>
          <w:szCs w:val="24"/>
        </w:rPr>
        <w:t>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Término previsto:</w:t>
      </w:r>
      <w:r w:rsidR="00D95F73">
        <w:rPr>
          <w:rFonts w:ascii="Arial" w:hAnsi="Arial" w:cs="Arial"/>
          <w:sz w:val="24"/>
          <w:szCs w:val="24"/>
        </w:rPr>
        <w:t>20</w:t>
      </w:r>
      <w:r w:rsidR="00337508">
        <w:rPr>
          <w:rFonts w:ascii="Arial" w:hAnsi="Arial" w:cs="Arial"/>
          <w:sz w:val="24"/>
          <w:szCs w:val="24"/>
        </w:rPr>
        <w:t xml:space="preserve"> de setembro de 2015</w:t>
      </w:r>
      <w:r w:rsidRPr="00337508">
        <w:rPr>
          <w:rFonts w:ascii="Arial" w:hAnsi="Arial" w:cs="Arial"/>
          <w:sz w:val="24"/>
          <w:szCs w:val="24"/>
        </w:rPr>
        <w:t>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Número de </w:t>
      </w:r>
      <w:r w:rsidR="003F1FD9">
        <w:rPr>
          <w:rFonts w:ascii="Arial" w:hAnsi="Arial" w:cs="Arial"/>
          <w:bCs/>
          <w:sz w:val="24"/>
          <w:szCs w:val="24"/>
        </w:rPr>
        <w:t>vagas</w:t>
      </w:r>
      <w:r w:rsidRPr="00337508">
        <w:rPr>
          <w:rFonts w:ascii="Arial" w:hAnsi="Arial" w:cs="Arial"/>
          <w:bCs/>
          <w:sz w:val="24"/>
          <w:szCs w:val="24"/>
        </w:rPr>
        <w:t>:</w:t>
      </w:r>
      <w:r w:rsidRPr="00337508">
        <w:rPr>
          <w:rFonts w:ascii="Arial" w:hAnsi="Arial" w:cs="Arial"/>
          <w:sz w:val="24"/>
          <w:szCs w:val="24"/>
        </w:rPr>
        <w:t xml:space="preserve"> 100;</w:t>
      </w:r>
    </w:p>
    <w:p w:rsidR="0075391F" w:rsidRPr="00337508" w:rsidRDefault="003F1FD9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</w:t>
      </w:r>
      <w:r w:rsidR="0075391F" w:rsidRPr="0033750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5391F" w:rsidRPr="00337508">
        <w:rPr>
          <w:rFonts w:ascii="Arial" w:hAnsi="Arial" w:cs="Arial"/>
          <w:sz w:val="24"/>
          <w:szCs w:val="24"/>
        </w:rPr>
        <w:t>learning</w:t>
      </w:r>
      <w:proofErr w:type="spellEnd"/>
      <w:r w:rsidR="0075391F" w:rsidRPr="00337508">
        <w:rPr>
          <w:rFonts w:ascii="Arial" w:hAnsi="Arial" w:cs="Arial"/>
          <w:sz w:val="24"/>
          <w:szCs w:val="24"/>
        </w:rPr>
        <w:t xml:space="preserve"> na plataforma de Ensino a Distância (</w:t>
      </w:r>
      <w:proofErr w:type="spellStart"/>
      <w:r w:rsidR="0075391F" w:rsidRPr="00337508">
        <w:rPr>
          <w:rFonts w:ascii="Arial" w:hAnsi="Arial" w:cs="Arial"/>
          <w:sz w:val="24"/>
          <w:szCs w:val="24"/>
        </w:rPr>
        <w:t>EaD</w:t>
      </w:r>
      <w:proofErr w:type="spellEnd"/>
      <w:r w:rsidR="0075391F" w:rsidRPr="00337508">
        <w:rPr>
          <w:rFonts w:ascii="Arial" w:hAnsi="Arial" w:cs="Arial"/>
          <w:sz w:val="24"/>
          <w:szCs w:val="24"/>
        </w:rPr>
        <w:t>) do CEPED-PR;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Carga Horária: </w:t>
      </w:r>
      <w:r w:rsidRPr="00337508">
        <w:rPr>
          <w:rFonts w:ascii="Arial" w:hAnsi="Arial" w:cs="Arial"/>
          <w:sz w:val="24"/>
          <w:szCs w:val="24"/>
        </w:rPr>
        <w:t>40 horas;</w:t>
      </w:r>
    </w:p>
    <w:p w:rsidR="0075391F" w:rsidRPr="0075391F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Calendário das atividades do curso</w:t>
      </w:r>
      <w:r w:rsidR="003F1FD9">
        <w:rPr>
          <w:rFonts w:ascii="Arial" w:hAnsi="Arial" w:cs="Arial"/>
          <w:bCs/>
          <w:sz w:val="24"/>
          <w:szCs w:val="24"/>
        </w:rPr>
        <w:t xml:space="preserve">, </w:t>
      </w:r>
      <w:r w:rsidRPr="00337508">
        <w:rPr>
          <w:rFonts w:ascii="Arial" w:hAnsi="Arial" w:cs="Arial"/>
          <w:sz w:val="24"/>
          <w:szCs w:val="24"/>
        </w:rPr>
        <w:t>conforme item 5.8</w:t>
      </w:r>
      <w:r w:rsidRPr="0075391F">
        <w:rPr>
          <w:rFonts w:ascii="Arial" w:hAnsi="Arial" w:cs="Arial"/>
          <w:sz w:val="24"/>
          <w:szCs w:val="24"/>
        </w:rPr>
        <w:t>.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6" w:name="_Toc399764216"/>
      <w:r w:rsidRPr="0075391F">
        <w:rPr>
          <w:rFonts w:ascii="Arial" w:hAnsi="Arial" w:cs="Arial"/>
          <w:b/>
          <w:sz w:val="24"/>
          <w:szCs w:val="24"/>
        </w:rPr>
        <w:t>5.2 – Regime</w:t>
      </w:r>
      <w:bookmarkEnd w:id="6"/>
    </w:p>
    <w:p w:rsidR="0075391F" w:rsidRDefault="00242029" w:rsidP="002420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meio de ambiente virtual de aprendizagem, o</w:t>
      </w:r>
      <w:r w:rsidR="0075391F" w:rsidRPr="0075391F">
        <w:rPr>
          <w:rFonts w:ascii="Arial" w:hAnsi="Arial" w:cs="Arial"/>
          <w:sz w:val="24"/>
          <w:szCs w:val="24"/>
        </w:rPr>
        <w:t xml:space="preserve"> regime escolar será de 4 (quatr</w:t>
      </w:r>
      <w:r>
        <w:rPr>
          <w:rFonts w:ascii="Arial" w:hAnsi="Arial" w:cs="Arial"/>
          <w:sz w:val="24"/>
          <w:szCs w:val="24"/>
        </w:rPr>
        <w:t xml:space="preserve">o) </w:t>
      </w:r>
      <w:r w:rsidR="00D50475">
        <w:rPr>
          <w:rFonts w:ascii="Arial" w:hAnsi="Arial" w:cs="Arial"/>
          <w:sz w:val="24"/>
          <w:szCs w:val="24"/>
        </w:rPr>
        <w:t>módulos divididos em 4(</w:t>
      </w:r>
      <w:r w:rsidR="004E6D47">
        <w:rPr>
          <w:rFonts w:ascii="Arial" w:hAnsi="Arial" w:cs="Arial"/>
          <w:sz w:val="24"/>
          <w:szCs w:val="24"/>
        </w:rPr>
        <w:t>quatro</w:t>
      </w:r>
      <w:r w:rsidR="00D5047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semanas de efetiva atividade, com sistema </w:t>
      </w:r>
      <w:r w:rsidR="0075391F" w:rsidRPr="0075391F">
        <w:rPr>
          <w:rFonts w:ascii="Arial" w:hAnsi="Arial" w:cs="Arial"/>
          <w:sz w:val="24"/>
          <w:szCs w:val="24"/>
        </w:rPr>
        <w:t>disponibilizado 24 horas por dia</w:t>
      </w:r>
      <w:r>
        <w:rPr>
          <w:rFonts w:ascii="Arial" w:hAnsi="Arial" w:cs="Arial"/>
          <w:sz w:val="24"/>
          <w:szCs w:val="24"/>
        </w:rPr>
        <w:t>,</w:t>
      </w:r>
      <w:r w:rsidR="0075391F" w:rsidRPr="0075391F">
        <w:rPr>
          <w:rFonts w:ascii="Arial" w:hAnsi="Arial" w:cs="Arial"/>
          <w:sz w:val="24"/>
          <w:szCs w:val="24"/>
        </w:rPr>
        <w:t xml:space="preserve"> apenas com monitoria.</w:t>
      </w:r>
    </w:p>
    <w:p w:rsidR="003F1FD9" w:rsidRDefault="003F1FD9" w:rsidP="00242029">
      <w:pPr>
        <w:jc w:val="both"/>
        <w:rPr>
          <w:rFonts w:ascii="Arial" w:hAnsi="Arial" w:cs="Arial"/>
          <w:sz w:val="24"/>
          <w:szCs w:val="24"/>
        </w:rPr>
      </w:pPr>
    </w:p>
    <w:p w:rsidR="003F1FD9" w:rsidRPr="0075391F" w:rsidRDefault="003F1FD9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7" w:name="_Toc399764217"/>
      <w:r w:rsidRPr="0075391F">
        <w:rPr>
          <w:rFonts w:ascii="Arial" w:hAnsi="Arial" w:cs="Arial"/>
          <w:b/>
          <w:sz w:val="24"/>
          <w:szCs w:val="24"/>
        </w:rPr>
        <w:lastRenderedPageBreak/>
        <w:t>5.3 – Coordenação</w:t>
      </w:r>
      <w:bookmarkEnd w:id="7"/>
    </w:p>
    <w:p w:rsidR="0075391F" w:rsidRDefault="003F1FD9" w:rsidP="002420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Coordenação do Curso será</w:t>
      </w:r>
      <w:r w:rsidR="0075391F" w:rsidRPr="0075391F">
        <w:rPr>
          <w:rFonts w:ascii="Arial" w:hAnsi="Arial" w:cs="Arial"/>
          <w:sz w:val="24"/>
          <w:szCs w:val="24"/>
        </w:rPr>
        <w:t xml:space="preserve"> exercida pelo Cap. QOPM João Claudio </w:t>
      </w:r>
      <w:proofErr w:type="spellStart"/>
      <w:r w:rsidR="0075391F" w:rsidRPr="0075391F">
        <w:rPr>
          <w:rFonts w:ascii="Arial" w:hAnsi="Arial" w:cs="Arial"/>
          <w:sz w:val="24"/>
          <w:szCs w:val="24"/>
        </w:rPr>
        <w:t>Schena</w:t>
      </w:r>
      <w:proofErr w:type="spellEnd"/>
      <w:r w:rsidR="0075391F" w:rsidRPr="0075391F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integrante </w:t>
      </w:r>
      <w:r w:rsidR="0075391F" w:rsidRPr="0075391F">
        <w:rPr>
          <w:rFonts w:ascii="Arial" w:hAnsi="Arial" w:cs="Arial"/>
          <w:sz w:val="24"/>
          <w:szCs w:val="24"/>
        </w:rPr>
        <w:t>da Coordenadoria Estadual de Proteção e Defesa Civil.</w:t>
      </w:r>
    </w:p>
    <w:p w:rsidR="003F1FD9" w:rsidRPr="0075391F" w:rsidRDefault="003F1FD9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8" w:name="_Toc399764218"/>
      <w:r>
        <w:rPr>
          <w:rFonts w:ascii="Arial" w:hAnsi="Arial" w:cs="Arial"/>
          <w:b/>
          <w:sz w:val="24"/>
          <w:szCs w:val="24"/>
        </w:rPr>
        <w:t>5.4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Corpo Discente</w:t>
      </w:r>
      <w:bookmarkEnd w:id="8"/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Conforme relação a ser divulgada pela Seção de Ensino e Extensão do CEPED</w:t>
      </w:r>
      <w:r w:rsidR="003F1FD9">
        <w:rPr>
          <w:rFonts w:ascii="Arial" w:hAnsi="Arial" w:cs="Arial"/>
          <w:sz w:val="24"/>
          <w:szCs w:val="24"/>
        </w:rPr>
        <w:t>/PR</w:t>
      </w:r>
      <w:r w:rsidRPr="0075391F">
        <w:rPr>
          <w:rFonts w:ascii="Arial" w:hAnsi="Arial" w:cs="Arial"/>
          <w:sz w:val="24"/>
          <w:szCs w:val="24"/>
        </w:rPr>
        <w:t xml:space="preserve"> n</w:t>
      </w:r>
      <w:r w:rsidR="003A16CD">
        <w:rPr>
          <w:rFonts w:ascii="Arial" w:hAnsi="Arial" w:cs="Arial"/>
          <w:sz w:val="24"/>
          <w:szCs w:val="24"/>
        </w:rPr>
        <w:t>oTermo de Matricula</w:t>
      </w:r>
      <w:r w:rsidRPr="0075391F">
        <w:rPr>
          <w:rFonts w:ascii="Arial" w:hAnsi="Arial" w:cs="Arial"/>
          <w:sz w:val="24"/>
          <w:szCs w:val="24"/>
        </w:rPr>
        <w:t>.</w:t>
      </w:r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9" w:name="_Toc399764219"/>
      <w:r>
        <w:rPr>
          <w:rFonts w:ascii="Arial" w:hAnsi="Arial" w:cs="Arial"/>
          <w:b/>
          <w:sz w:val="24"/>
          <w:szCs w:val="24"/>
        </w:rPr>
        <w:t>5.5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Corpo Docente</w:t>
      </w:r>
      <w:bookmarkEnd w:id="9"/>
    </w:p>
    <w:p w:rsidR="0075391F" w:rsidRPr="0075391F" w:rsidRDefault="003A16CD" w:rsidP="002420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funções de instrutor, </w:t>
      </w:r>
      <w:proofErr w:type="spellStart"/>
      <w:r>
        <w:rPr>
          <w:rFonts w:ascii="Arial" w:hAnsi="Arial" w:cs="Arial"/>
          <w:sz w:val="24"/>
          <w:szCs w:val="24"/>
        </w:rPr>
        <w:t>conteudista</w:t>
      </w:r>
      <w:proofErr w:type="spellEnd"/>
      <w:r>
        <w:rPr>
          <w:rFonts w:ascii="Arial" w:hAnsi="Arial" w:cs="Arial"/>
          <w:sz w:val="24"/>
          <w:szCs w:val="24"/>
        </w:rPr>
        <w:t xml:space="preserve"> e tutor ficam a cargo do </w:t>
      </w:r>
      <w:r w:rsidRPr="0075391F">
        <w:rPr>
          <w:rFonts w:ascii="Arial" w:hAnsi="Arial" w:cs="Arial"/>
          <w:sz w:val="24"/>
          <w:szCs w:val="24"/>
        </w:rPr>
        <w:t xml:space="preserve">Cap. QOPM João Claudio </w:t>
      </w:r>
      <w:proofErr w:type="spellStart"/>
      <w:r w:rsidRPr="0075391F">
        <w:rPr>
          <w:rFonts w:ascii="Arial" w:hAnsi="Arial" w:cs="Arial"/>
          <w:sz w:val="24"/>
          <w:szCs w:val="24"/>
        </w:rPr>
        <w:t>Schena</w:t>
      </w:r>
      <w:proofErr w:type="spellEnd"/>
      <w:r>
        <w:rPr>
          <w:rFonts w:ascii="Arial" w:hAnsi="Arial" w:cs="Arial"/>
          <w:sz w:val="24"/>
          <w:szCs w:val="24"/>
        </w:rPr>
        <w:t xml:space="preserve">, ficando a Seção de Ensino e Extensão do CEPED </w:t>
      </w:r>
      <w:r w:rsidR="0080187E">
        <w:rPr>
          <w:rFonts w:ascii="Arial" w:hAnsi="Arial" w:cs="Arial"/>
          <w:sz w:val="24"/>
          <w:szCs w:val="24"/>
        </w:rPr>
        <w:t>responsável</w:t>
      </w:r>
      <w:r>
        <w:rPr>
          <w:rFonts w:ascii="Arial" w:hAnsi="Arial" w:cs="Arial"/>
          <w:sz w:val="24"/>
          <w:szCs w:val="24"/>
        </w:rPr>
        <w:t xml:space="preserve"> pelo planejamento instrucional e monitoria.</w:t>
      </w:r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0" w:name="_Toc399764220"/>
      <w:r>
        <w:rPr>
          <w:rFonts w:ascii="Arial" w:hAnsi="Arial" w:cs="Arial"/>
          <w:b/>
          <w:sz w:val="24"/>
          <w:szCs w:val="24"/>
        </w:rPr>
        <w:t>5.6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Horário de Atividades</w:t>
      </w:r>
      <w:bookmarkEnd w:id="10"/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Será livre dentro das 4 semanas, sendo que os módulos serão abertos às 09 horas do primeiro dia útil de cada semana e permanecerão abertos até o encerramento do curso. </w:t>
      </w:r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8B2311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1" w:name="_Toc399764221"/>
      <w:r>
        <w:rPr>
          <w:rFonts w:ascii="Arial" w:hAnsi="Arial" w:cs="Arial"/>
          <w:b/>
          <w:sz w:val="24"/>
          <w:szCs w:val="24"/>
        </w:rPr>
        <w:t>5.7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Calendário do Curso</w:t>
      </w:r>
      <w:bookmarkEnd w:id="11"/>
    </w:p>
    <w:p w:rsidR="00714FC3" w:rsidRDefault="00714FC3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714FC3" w:rsidRPr="004E6D47" w:rsidTr="003A16CD">
        <w:trPr>
          <w:trHeight w:val="405"/>
        </w:trPr>
        <w:tc>
          <w:tcPr>
            <w:tcW w:w="22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14FC3" w:rsidRPr="004E6D47" w:rsidRDefault="00714FC3" w:rsidP="00714FC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E6D47">
              <w:rPr>
                <w:rFonts w:ascii="Arial" w:hAnsi="Arial" w:cs="Arial"/>
                <w:b/>
                <w:color w:val="000000"/>
                <w:sz w:val="24"/>
                <w:szCs w:val="24"/>
              </w:rPr>
              <w:t>Julho</w:t>
            </w:r>
          </w:p>
        </w:tc>
        <w:tc>
          <w:tcPr>
            <w:tcW w:w="22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14FC3" w:rsidRPr="004E6D47" w:rsidRDefault="00714FC3" w:rsidP="00714FC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E6D4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Agosto </w:t>
            </w:r>
          </w:p>
        </w:tc>
        <w:tc>
          <w:tcPr>
            <w:tcW w:w="22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14FC3" w:rsidRPr="004E6D47" w:rsidRDefault="00714FC3" w:rsidP="00714FC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E6D47">
              <w:rPr>
                <w:rFonts w:ascii="Arial" w:hAnsi="Arial" w:cs="Arial"/>
                <w:b/>
                <w:color w:val="000000"/>
                <w:sz w:val="24"/>
                <w:szCs w:val="24"/>
              </w:rPr>
              <w:t>Setembro</w:t>
            </w:r>
          </w:p>
        </w:tc>
        <w:tc>
          <w:tcPr>
            <w:tcW w:w="22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14FC3" w:rsidRPr="004E6D47" w:rsidRDefault="00714FC3" w:rsidP="00714FC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E6D47">
              <w:rPr>
                <w:rFonts w:ascii="Arial" w:hAnsi="Arial" w:cs="Arial"/>
                <w:b/>
                <w:color w:val="000000"/>
                <w:sz w:val="24"/>
                <w:szCs w:val="24"/>
              </w:rPr>
              <w:t>Outubro</w:t>
            </w:r>
          </w:p>
        </w:tc>
      </w:tr>
      <w:tr w:rsidR="00714FC3" w:rsidRPr="00714FC3" w:rsidTr="00D95F73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D95F7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714FC3" w:rsidRPr="00714FC3" w:rsidTr="00D95F73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D95F73" w:rsidRPr="00714FC3" w:rsidTr="00D95F73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D95F7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5F7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D95F7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5F7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D95F73" w:rsidRPr="00714FC3" w:rsidTr="00D95F73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14FC3" w:rsidRPr="00D95F73" w:rsidRDefault="00714FC3" w:rsidP="00714FC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95F7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D95F73" w:rsidRPr="00714FC3" w:rsidTr="00D95F73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D95F7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714FC3"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6A5FE9" w:rsidRPr="00714FC3" w:rsidTr="00D95F73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714FC3" w:rsidRPr="00D95F73" w:rsidTr="00D95F73">
        <w:trPr>
          <w:trHeight w:val="315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14FC3" w:rsidRPr="00714FC3" w:rsidTr="00D95F73">
        <w:trPr>
          <w:trHeight w:val="300"/>
        </w:trPr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</w:tr>
      <w:tr w:rsidR="00714FC3" w:rsidRPr="00714FC3" w:rsidTr="00D95F73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4FC3" w:rsidRPr="00D95F73" w:rsidRDefault="00714FC3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F7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Período de Inscrições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</w:tr>
      <w:tr w:rsidR="003A16CD" w:rsidRPr="00714FC3" w:rsidTr="00D95F7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3A16CD" w:rsidRPr="00714FC3" w:rsidRDefault="003A16CD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6CD" w:rsidRPr="00714FC3" w:rsidRDefault="009248E4" w:rsidP="00714FC3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3A16CD" w:rsidRPr="00714F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Validação de Inscrição e </w:t>
            </w:r>
            <w:r w:rsidR="003A1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Termo de </w:t>
            </w:r>
            <w:r w:rsidR="003A16CD"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Matricula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6CD" w:rsidRPr="00714FC3" w:rsidRDefault="003A16CD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6CD" w:rsidRPr="00714FC3" w:rsidRDefault="003A16CD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6CD" w:rsidRPr="00714FC3" w:rsidRDefault="003A16CD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6CD" w:rsidRPr="00714FC3" w:rsidRDefault="003A16CD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6CD" w:rsidRPr="00714FC3" w:rsidRDefault="003A16CD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6CD" w:rsidRPr="00714FC3" w:rsidRDefault="003A16CD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6CD" w:rsidRPr="00714FC3" w:rsidRDefault="003A16CD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6CD" w:rsidRPr="00714FC3" w:rsidRDefault="003A16CD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6CD" w:rsidRPr="00714FC3" w:rsidRDefault="003A16CD" w:rsidP="00714FC3"/>
        </w:tc>
      </w:tr>
      <w:tr w:rsidR="00714FC3" w:rsidRPr="00714FC3" w:rsidTr="00D95F7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EB410D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Período</w:t>
            </w:r>
            <w:r w:rsidR="00714FC3" w:rsidRPr="00714F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realização do curso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</w:tr>
      <w:tr w:rsidR="004E6D47" w:rsidRPr="00714FC3" w:rsidTr="00D95F7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4E6D47" w:rsidRPr="00714FC3" w:rsidRDefault="004E6D47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D47" w:rsidRPr="00714FC3" w:rsidRDefault="004E6D47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D47" w:rsidRPr="00714FC3" w:rsidRDefault="004E6D47" w:rsidP="00714FC3"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Divulgação dos Aprovados/</w:t>
            </w: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Termo de Encerramento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D47" w:rsidRPr="00714FC3" w:rsidRDefault="004E6D47" w:rsidP="00714FC3"/>
        </w:tc>
      </w:tr>
      <w:tr w:rsidR="00714FC3" w:rsidRPr="00714FC3" w:rsidTr="00D95F7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EB410D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</w:t>
            </w:r>
            <w:r w:rsidR="00714FC3"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sponibilidade para impressão do certificado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FC3" w:rsidRPr="00714FC3" w:rsidRDefault="00714FC3" w:rsidP="00714FC3"/>
        </w:tc>
      </w:tr>
    </w:tbl>
    <w:p w:rsidR="008B2311" w:rsidRDefault="008B2311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D95F73" w:rsidRPr="0075391F" w:rsidRDefault="00D95F73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2" w:name="_Toc399764222"/>
      <w:r>
        <w:rPr>
          <w:rFonts w:ascii="Arial" w:hAnsi="Arial" w:cs="Arial"/>
          <w:b/>
          <w:sz w:val="24"/>
          <w:szCs w:val="24"/>
        </w:rPr>
        <w:t>5.8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Grade Curricular</w:t>
      </w:r>
      <w:bookmarkEnd w:id="12"/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bookmarkStart w:id="13" w:name="_Toc33781634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06386B" w:rsidRPr="0006386B" w:rsidTr="0006386B">
        <w:tc>
          <w:tcPr>
            <w:tcW w:w="7933" w:type="dxa"/>
          </w:tcPr>
          <w:p w:rsidR="0006386B" w:rsidRPr="0006386B" w:rsidRDefault="0006386B" w:rsidP="00242029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6386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MODULO 1- Projeto </w:t>
            </w:r>
          </w:p>
        </w:tc>
        <w:tc>
          <w:tcPr>
            <w:tcW w:w="1129" w:type="dxa"/>
          </w:tcPr>
          <w:p w:rsidR="0006386B" w:rsidRPr="0006386B" w:rsidRDefault="0006386B" w:rsidP="0006386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 h/a</w:t>
            </w:r>
          </w:p>
        </w:tc>
      </w:tr>
      <w:tr w:rsidR="00EB410D" w:rsidTr="0006386B">
        <w:tc>
          <w:tcPr>
            <w:tcW w:w="9062" w:type="dxa"/>
            <w:gridSpan w:val="2"/>
          </w:tcPr>
          <w:p w:rsidR="00EB410D" w:rsidRDefault="0006386B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1.1 Conceito</w:t>
            </w:r>
          </w:p>
        </w:tc>
      </w:tr>
      <w:tr w:rsidR="00EB410D" w:rsidTr="0006386B">
        <w:tc>
          <w:tcPr>
            <w:tcW w:w="9062" w:type="dxa"/>
            <w:gridSpan w:val="2"/>
          </w:tcPr>
          <w:p w:rsidR="00EB410D" w:rsidRDefault="0006386B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1.2 Importância para administração pública</w:t>
            </w:r>
          </w:p>
        </w:tc>
      </w:tr>
      <w:tr w:rsidR="0006386B" w:rsidRPr="0006386B" w:rsidTr="004D056E">
        <w:tc>
          <w:tcPr>
            <w:tcW w:w="7933" w:type="dxa"/>
          </w:tcPr>
          <w:p w:rsidR="0006386B" w:rsidRPr="0006386B" w:rsidRDefault="0006386B" w:rsidP="0006386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6386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MODULO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2 -Contextualização</w:t>
            </w:r>
          </w:p>
        </w:tc>
        <w:tc>
          <w:tcPr>
            <w:tcW w:w="1129" w:type="dxa"/>
          </w:tcPr>
          <w:p w:rsidR="0006386B" w:rsidRPr="0006386B" w:rsidRDefault="0006386B" w:rsidP="004D056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 h/a</w:t>
            </w:r>
          </w:p>
        </w:tc>
      </w:tr>
      <w:tr w:rsidR="0006386B" w:rsidTr="0006386B">
        <w:tc>
          <w:tcPr>
            <w:tcW w:w="9062" w:type="dxa"/>
            <w:gridSpan w:val="2"/>
          </w:tcPr>
          <w:p w:rsidR="0006386B" w:rsidRDefault="0006386B" w:rsidP="0006386B">
            <w:pPr>
              <w:ind w:left="1305" w:hanging="425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2.1 Como é feito o repasse de recursos federais e estaduais para os municípios no ambito da defesa civil</w:t>
            </w:r>
          </w:p>
        </w:tc>
      </w:tr>
      <w:tr w:rsidR="0006386B" w:rsidTr="0006386B">
        <w:tc>
          <w:tcPr>
            <w:tcW w:w="9062" w:type="dxa"/>
            <w:gridSpan w:val="2"/>
          </w:tcPr>
          <w:p w:rsidR="0006386B" w:rsidRDefault="0006386B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2.1.1 Recursos estaduais</w:t>
            </w:r>
          </w:p>
        </w:tc>
      </w:tr>
      <w:tr w:rsidR="0006386B" w:rsidTr="0006386B">
        <w:tc>
          <w:tcPr>
            <w:tcW w:w="9062" w:type="dxa"/>
            <w:gridSpan w:val="2"/>
          </w:tcPr>
          <w:p w:rsidR="0006386B" w:rsidRDefault="0006386B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2.1.2 Recursos federais</w:t>
            </w:r>
          </w:p>
        </w:tc>
      </w:tr>
      <w:tr w:rsidR="0006386B" w:rsidTr="0006386B">
        <w:tc>
          <w:tcPr>
            <w:tcW w:w="9062" w:type="dxa"/>
            <w:gridSpan w:val="2"/>
          </w:tcPr>
          <w:p w:rsidR="0006386B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2.2  Legislação 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2.2.1 Lei Federal nº 8.666 (SE e ECP)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2.2.2 Lei Federal nº 12.608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2.2.3 Lei Estadual nº 1.343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2.2.4 Portaria Interministerial nº 507, de 24 de novembro de 2011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2.2.5 Decreto Federal nº 7.257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2.2.6 Lei Federal nº 12.340</w:t>
            </w:r>
          </w:p>
        </w:tc>
      </w:tr>
      <w:tr w:rsidR="00495AA8" w:rsidRPr="0006386B" w:rsidTr="004D056E">
        <w:tc>
          <w:tcPr>
            <w:tcW w:w="7933" w:type="dxa"/>
          </w:tcPr>
          <w:p w:rsidR="00495AA8" w:rsidRPr="0006386B" w:rsidRDefault="00495AA8" w:rsidP="00495AA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6386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MODULO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3 –Transferencias Federais</w:t>
            </w:r>
          </w:p>
        </w:tc>
        <w:tc>
          <w:tcPr>
            <w:tcW w:w="1129" w:type="dxa"/>
          </w:tcPr>
          <w:p w:rsidR="00495AA8" w:rsidRPr="0006386B" w:rsidRDefault="00495AA8" w:rsidP="004D056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 h/a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3.1 Obrigatórias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3.1.1  Resposta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495AA8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3.1.2  Recuperação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495AA8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3.1.3  Prestação de Contas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495AA8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3.2 Voluntárias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2.2.1 SICONV</w:t>
            </w:r>
          </w:p>
        </w:tc>
      </w:tr>
      <w:tr w:rsidR="00495AA8" w:rsidRPr="0006386B" w:rsidTr="004D056E">
        <w:tc>
          <w:tcPr>
            <w:tcW w:w="7933" w:type="dxa"/>
          </w:tcPr>
          <w:p w:rsidR="00495AA8" w:rsidRPr="0006386B" w:rsidRDefault="00495AA8" w:rsidP="00495AA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6386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MODULO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4 –Outras Fontes de Recursos</w:t>
            </w:r>
          </w:p>
        </w:tc>
        <w:tc>
          <w:tcPr>
            <w:tcW w:w="1129" w:type="dxa"/>
          </w:tcPr>
          <w:p w:rsidR="00495AA8" w:rsidRPr="0006386B" w:rsidRDefault="00495AA8" w:rsidP="004D056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 h/a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4.1 Introdução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Default="00495AA8" w:rsidP="0006386B">
            <w:pPr>
              <w:ind w:left="88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4.2 Modelo de projeto adotado pela defesa civil</w:t>
            </w:r>
          </w:p>
        </w:tc>
      </w:tr>
      <w:tr w:rsidR="00495AA8" w:rsidRPr="0006386B" w:rsidTr="004D056E">
        <w:tc>
          <w:tcPr>
            <w:tcW w:w="7933" w:type="dxa"/>
          </w:tcPr>
          <w:p w:rsidR="00495AA8" w:rsidRPr="0006386B" w:rsidRDefault="00495AA8" w:rsidP="00495AA8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Carga Horária Total</w:t>
            </w:r>
          </w:p>
        </w:tc>
        <w:tc>
          <w:tcPr>
            <w:tcW w:w="1129" w:type="dxa"/>
          </w:tcPr>
          <w:p w:rsidR="00495AA8" w:rsidRPr="0006386B" w:rsidRDefault="00495AA8" w:rsidP="004D056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40 h/a</w:t>
            </w:r>
          </w:p>
        </w:tc>
      </w:tr>
    </w:tbl>
    <w:p w:rsidR="00EB410D" w:rsidRDefault="00EB410D" w:rsidP="00242029">
      <w:pPr>
        <w:jc w:val="both"/>
        <w:rPr>
          <w:rFonts w:ascii="Arial" w:hAnsi="Arial" w:cs="Arial"/>
          <w:noProof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4" w:name="_Toc399764224"/>
      <w:bookmarkEnd w:id="13"/>
      <w:r>
        <w:rPr>
          <w:rFonts w:ascii="Arial" w:hAnsi="Arial" w:cs="Arial"/>
          <w:b/>
          <w:sz w:val="24"/>
          <w:szCs w:val="24"/>
        </w:rPr>
        <w:t>5.9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Avaliação do Rendimento da Aprendizagem</w:t>
      </w:r>
      <w:bookmarkEnd w:id="14"/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Ao final de cada módulo, estarão disponíveis as avaliações</w:t>
      </w:r>
      <w:r w:rsidR="009248E4">
        <w:rPr>
          <w:rFonts w:ascii="Arial" w:hAnsi="Arial" w:cs="Arial"/>
          <w:sz w:val="24"/>
          <w:szCs w:val="24"/>
        </w:rPr>
        <w:t xml:space="preserve"> </w:t>
      </w:r>
      <w:r w:rsidRPr="0075391F">
        <w:rPr>
          <w:rFonts w:ascii="Arial" w:hAnsi="Arial" w:cs="Arial"/>
          <w:sz w:val="24"/>
          <w:szCs w:val="24"/>
        </w:rPr>
        <w:t xml:space="preserve">que deverão ser realizadas e enviadas on-line. Cada </w:t>
      </w:r>
      <w:r w:rsidR="003F1FD9">
        <w:rPr>
          <w:rFonts w:ascii="Arial" w:hAnsi="Arial" w:cs="Arial"/>
          <w:sz w:val="24"/>
          <w:szCs w:val="24"/>
        </w:rPr>
        <w:t>discente</w:t>
      </w:r>
      <w:r w:rsidRPr="0075391F">
        <w:rPr>
          <w:rFonts w:ascii="Arial" w:hAnsi="Arial" w:cs="Arial"/>
          <w:sz w:val="24"/>
          <w:szCs w:val="24"/>
        </w:rPr>
        <w:t xml:space="preserve"> terá três chances de a realizar.</w:t>
      </w:r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5" w:name="_Toc399764225"/>
      <w:r>
        <w:rPr>
          <w:rFonts w:ascii="Arial" w:hAnsi="Arial" w:cs="Arial"/>
          <w:b/>
          <w:sz w:val="24"/>
          <w:szCs w:val="24"/>
        </w:rPr>
        <w:t>5.10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Condição de Aprovação</w:t>
      </w:r>
      <w:bookmarkEnd w:id="15"/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Será considerado aprovado no curso, o discente que obtiver </w:t>
      </w:r>
      <w:r w:rsidR="004E6D47">
        <w:rPr>
          <w:rFonts w:ascii="Arial" w:hAnsi="Arial" w:cs="Arial"/>
          <w:sz w:val="24"/>
          <w:szCs w:val="24"/>
        </w:rPr>
        <w:t>percentual</w:t>
      </w:r>
      <w:r w:rsidR="003F1FD9">
        <w:rPr>
          <w:rFonts w:ascii="Arial" w:hAnsi="Arial" w:cs="Arial"/>
          <w:sz w:val="24"/>
          <w:szCs w:val="24"/>
        </w:rPr>
        <w:t xml:space="preserve"> de aproveitamento</w:t>
      </w:r>
      <w:r w:rsidRPr="0075391F">
        <w:rPr>
          <w:rFonts w:ascii="Arial" w:hAnsi="Arial" w:cs="Arial"/>
          <w:sz w:val="24"/>
          <w:szCs w:val="24"/>
        </w:rPr>
        <w:t xml:space="preserve"> igual ou superior a </w:t>
      </w:r>
      <w:r w:rsidR="004E6D47">
        <w:rPr>
          <w:rFonts w:ascii="Arial" w:hAnsi="Arial" w:cs="Arial"/>
          <w:sz w:val="24"/>
          <w:szCs w:val="24"/>
        </w:rPr>
        <w:t>70%</w:t>
      </w:r>
      <w:r w:rsidRPr="0075391F">
        <w:rPr>
          <w:rFonts w:ascii="Arial" w:hAnsi="Arial" w:cs="Arial"/>
          <w:sz w:val="24"/>
          <w:szCs w:val="24"/>
        </w:rPr>
        <w:t xml:space="preserve"> (sete</w:t>
      </w:r>
      <w:r w:rsidR="004E6D47">
        <w:rPr>
          <w:rFonts w:ascii="Arial" w:hAnsi="Arial" w:cs="Arial"/>
          <w:sz w:val="24"/>
          <w:szCs w:val="24"/>
        </w:rPr>
        <w:t>nta por cento</w:t>
      </w:r>
      <w:r w:rsidRPr="0075391F">
        <w:rPr>
          <w:rFonts w:ascii="Arial" w:hAnsi="Arial" w:cs="Arial"/>
          <w:sz w:val="24"/>
          <w:szCs w:val="24"/>
        </w:rPr>
        <w:t xml:space="preserve">) </w:t>
      </w:r>
      <w:r w:rsidR="003F1FD9">
        <w:rPr>
          <w:rFonts w:ascii="Arial" w:hAnsi="Arial" w:cs="Arial"/>
          <w:sz w:val="24"/>
          <w:szCs w:val="24"/>
        </w:rPr>
        <w:t>no Teste Final.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6" w:name="_Toc399764226"/>
      <w:r>
        <w:rPr>
          <w:rFonts w:ascii="Arial" w:hAnsi="Arial" w:cs="Arial"/>
          <w:b/>
          <w:sz w:val="24"/>
          <w:szCs w:val="24"/>
        </w:rPr>
        <w:t>5.11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Reprovação</w:t>
      </w:r>
      <w:bookmarkEnd w:id="16"/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Será considerado reprovado no Curso o discente que:</w:t>
      </w:r>
    </w:p>
    <w:p w:rsidR="0075391F" w:rsidRPr="0075391F" w:rsidRDefault="0075391F" w:rsidP="00242029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Não atingir a nota mínima para a aprovação após ter realizado todas as verificações on-line previstas;</w:t>
      </w:r>
    </w:p>
    <w:p w:rsidR="0075391F" w:rsidRPr="0075391F" w:rsidRDefault="0075391F" w:rsidP="00242029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Deixar de realizar as avaliações obrigatórias previstas.</w:t>
      </w:r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7" w:name="_Toc399764227"/>
      <w:r>
        <w:rPr>
          <w:rFonts w:ascii="Arial" w:hAnsi="Arial" w:cs="Arial"/>
          <w:b/>
          <w:sz w:val="24"/>
          <w:szCs w:val="24"/>
        </w:rPr>
        <w:t>5.12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Desligamento do curso</w:t>
      </w:r>
      <w:bookmarkEnd w:id="17"/>
    </w:p>
    <w:p w:rsidR="0075391F" w:rsidRPr="0075391F" w:rsidRDefault="003014EE" w:rsidP="002420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previsto no anexo “___” da Resolução 001/2015.</w:t>
      </w:r>
      <w:r w:rsidR="009248E4">
        <w:rPr>
          <w:rFonts w:ascii="Arial" w:hAnsi="Arial" w:cs="Arial"/>
          <w:sz w:val="24"/>
          <w:szCs w:val="24"/>
        </w:rPr>
        <w:t xml:space="preserve"> TERMO DE ADESAO DO AMBIENTE VIRTUAL</w:t>
      </w:r>
    </w:p>
    <w:p w:rsidR="003014EE" w:rsidRDefault="003014EE" w:rsidP="0024202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bookmarkStart w:id="18" w:name="_Toc399764229"/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5.13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Deveres e Responsabilidades do Corpo Discente</w:t>
      </w:r>
      <w:bookmarkEnd w:id="18"/>
    </w:p>
    <w:p w:rsidR="0075391F" w:rsidRPr="0075391F" w:rsidRDefault="0075391F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Aplicar-se ao máximo em todas as atividades desenvolvidas no curso;</w:t>
      </w:r>
    </w:p>
    <w:p w:rsidR="0075391F" w:rsidRDefault="0075391F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Estar </w:t>
      </w:r>
      <w:r w:rsidR="006A5FE9">
        <w:rPr>
          <w:rFonts w:ascii="Arial" w:hAnsi="Arial" w:cs="Arial"/>
          <w:sz w:val="24"/>
          <w:szCs w:val="24"/>
        </w:rPr>
        <w:t>atento aos prazos estabelecidos;</w:t>
      </w:r>
    </w:p>
    <w:p w:rsidR="00546049" w:rsidRDefault="00546049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as avaliações conforme previsto.</w:t>
      </w:r>
    </w:p>
    <w:p w:rsidR="003014EE" w:rsidRPr="0075391F" w:rsidRDefault="003014EE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Cumprir o previsto no Regulamento para uso do Ambiente Virtual da Aprendizagem, anexo “____” da Resolução nº 001/2015.</w:t>
      </w:r>
      <w:r w:rsidR="009248E4">
        <w:rPr>
          <w:rFonts w:ascii="Arial" w:hAnsi="Arial" w:cs="Arial"/>
          <w:sz w:val="24"/>
          <w:szCs w:val="24"/>
        </w:rPr>
        <w:t xml:space="preserve"> TERMO DE ADESAO DE AMBIENTE VIRTUAL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3014EE" w:rsidRDefault="003014EE" w:rsidP="00242029">
      <w:pPr>
        <w:jc w:val="both"/>
        <w:rPr>
          <w:rFonts w:ascii="Arial" w:hAnsi="Arial" w:cs="Arial"/>
          <w:sz w:val="24"/>
          <w:szCs w:val="24"/>
        </w:rPr>
      </w:pPr>
    </w:p>
    <w:p w:rsidR="008B2311" w:rsidRPr="0075391F" w:rsidRDefault="008B2311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75391F">
      <w:pPr>
        <w:rPr>
          <w:rFonts w:ascii="Arial" w:hAnsi="Arial" w:cs="Arial"/>
          <w:sz w:val="24"/>
          <w:szCs w:val="24"/>
        </w:rPr>
      </w:pPr>
    </w:p>
    <w:p w:rsidR="0075391F" w:rsidRPr="0075391F" w:rsidRDefault="009248E4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9" w:name="_Toc399764236"/>
      <w:r>
        <w:rPr>
          <w:rFonts w:ascii="Arial" w:hAnsi="Arial" w:cs="Arial"/>
          <w:b/>
          <w:sz w:val="24"/>
          <w:szCs w:val="24"/>
        </w:rPr>
        <w:t>6.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</w:t>
      </w:r>
      <w:r w:rsidRPr="0075391F">
        <w:rPr>
          <w:rFonts w:ascii="Arial" w:hAnsi="Arial" w:cs="Arial"/>
          <w:b/>
          <w:sz w:val="24"/>
          <w:szCs w:val="24"/>
        </w:rPr>
        <w:t>DOS CASOS OMISSOS</w:t>
      </w:r>
      <w:bookmarkEnd w:id="19"/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Os casos omissos ao presente Plano de Curso serão resolvidos em confor</w:t>
      </w:r>
      <w:r w:rsidR="00546049">
        <w:rPr>
          <w:rFonts w:ascii="Arial" w:hAnsi="Arial" w:cs="Arial"/>
          <w:sz w:val="24"/>
          <w:szCs w:val="24"/>
        </w:rPr>
        <w:t xml:space="preserve">midade com a legislação vigente, respeitando-se as esferas, conforme estabelecido </w:t>
      </w:r>
      <w:r w:rsidR="009248E4">
        <w:rPr>
          <w:rFonts w:ascii="Arial" w:hAnsi="Arial" w:cs="Arial"/>
          <w:sz w:val="24"/>
          <w:szCs w:val="24"/>
        </w:rPr>
        <w:t>NA RESOLUÇÃO 001/15-CEPED/PR.</w:t>
      </w:r>
    </w:p>
    <w:p w:rsidR="0075391F" w:rsidRPr="0075391F" w:rsidRDefault="0075391F" w:rsidP="0075391F">
      <w:pPr>
        <w:rPr>
          <w:rFonts w:ascii="Arial" w:hAnsi="Arial" w:cs="Arial"/>
          <w:sz w:val="24"/>
          <w:szCs w:val="24"/>
        </w:rPr>
      </w:pPr>
    </w:p>
    <w:p w:rsidR="0075391F" w:rsidRDefault="00D95F73" w:rsidP="00D95F7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10 de agosto de 2015.</w:t>
      </w:r>
    </w:p>
    <w:p w:rsidR="008B2311" w:rsidRPr="0075391F" w:rsidRDefault="008B2311" w:rsidP="0075391F">
      <w:pPr>
        <w:rPr>
          <w:rFonts w:ascii="Arial" w:hAnsi="Arial" w:cs="Arial"/>
          <w:sz w:val="24"/>
          <w:szCs w:val="24"/>
        </w:rPr>
      </w:pPr>
    </w:p>
    <w:p w:rsidR="0075391F" w:rsidRDefault="0075391F" w:rsidP="0075391F">
      <w:pPr>
        <w:rPr>
          <w:rFonts w:ascii="Arial" w:hAnsi="Arial" w:cs="Arial"/>
          <w:sz w:val="24"/>
          <w:szCs w:val="24"/>
        </w:rPr>
      </w:pPr>
    </w:p>
    <w:p w:rsidR="00C52CD8" w:rsidRPr="0075391F" w:rsidRDefault="00C52CD8" w:rsidP="0075391F">
      <w:pPr>
        <w:rPr>
          <w:rFonts w:ascii="Arial" w:hAnsi="Arial" w:cs="Arial"/>
          <w:sz w:val="24"/>
          <w:szCs w:val="24"/>
        </w:rPr>
      </w:pPr>
    </w:p>
    <w:p w:rsidR="00C52CD8" w:rsidRPr="0075391F" w:rsidRDefault="00C52CD8" w:rsidP="00C52CD8">
      <w:pPr>
        <w:ind w:left="-108"/>
        <w:jc w:val="right"/>
        <w:rPr>
          <w:rFonts w:ascii="Arial" w:hAnsi="Arial" w:cs="Arial"/>
          <w:i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Cap. QOPM João Claudio </w:t>
      </w:r>
      <w:proofErr w:type="spellStart"/>
      <w:r w:rsidRPr="0075391F">
        <w:rPr>
          <w:rFonts w:ascii="Arial" w:hAnsi="Arial" w:cs="Arial"/>
          <w:sz w:val="24"/>
          <w:szCs w:val="24"/>
        </w:rPr>
        <w:t>Schena</w:t>
      </w:r>
      <w:proofErr w:type="spellEnd"/>
      <w:r w:rsidRPr="0075391F">
        <w:rPr>
          <w:rFonts w:ascii="Arial" w:hAnsi="Arial" w:cs="Arial"/>
          <w:i/>
          <w:sz w:val="24"/>
          <w:szCs w:val="24"/>
        </w:rPr>
        <w:t>,</w:t>
      </w:r>
    </w:p>
    <w:p w:rsidR="0075391F" w:rsidRDefault="00C52CD8" w:rsidP="00C52CD8">
      <w:pPr>
        <w:ind w:firstLine="5245"/>
        <w:jc w:val="center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Coordenador do Curso</w:t>
      </w:r>
      <w:r w:rsidR="00A66B74">
        <w:rPr>
          <w:rFonts w:ascii="Arial" w:hAnsi="Arial" w:cs="Arial"/>
          <w:b/>
          <w:sz w:val="24"/>
          <w:szCs w:val="24"/>
        </w:rPr>
        <w:t>.</w:t>
      </w:r>
    </w:p>
    <w:p w:rsidR="00A66B74" w:rsidRDefault="00A66B74" w:rsidP="00C52CD8">
      <w:pPr>
        <w:ind w:firstLine="5245"/>
        <w:jc w:val="center"/>
        <w:rPr>
          <w:rFonts w:ascii="Arial" w:hAnsi="Arial" w:cs="Arial"/>
          <w:b/>
          <w:sz w:val="24"/>
          <w:szCs w:val="24"/>
        </w:rPr>
      </w:pPr>
    </w:p>
    <w:p w:rsidR="00A66B74" w:rsidRPr="0075391F" w:rsidRDefault="00A66B74" w:rsidP="00C52CD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75391F" w:rsidRPr="0075391F" w:rsidRDefault="0075391F" w:rsidP="0075391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A66B74" w:rsidTr="00F340BB">
        <w:tc>
          <w:tcPr>
            <w:tcW w:w="9072" w:type="dxa"/>
          </w:tcPr>
          <w:p w:rsidR="00A66B74" w:rsidRDefault="00A66B74" w:rsidP="00F340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A66B74" w:rsidTr="00F340BB">
        <w:tc>
          <w:tcPr>
            <w:tcW w:w="9072" w:type="dxa"/>
          </w:tcPr>
          <w:p w:rsidR="00A66B74" w:rsidRDefault="001253FD" w:rsidP="00F34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="00A66B74"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="00A66B74"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1253FD" w:rsidRDefault="001253FD" w:rsidP="00F340BB">
            <w:pPr>
              <w:rPr>
                <w:rFonts w:ascii="Arial" w:hAnsi="Arial" w:cs="Arial"/>
              </w:rPr>
            </w:pPr>
          </w:p>
          <w:p w:rsidR="001253FD" w:rsidRDefault="001253FD" w:rsidP="00F340B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Não. Retorna-se ao Sr. Coordenador do para ajustar os itens ________________________.</w:t>
            </w:r>
          </w:p>
          <w:p w:rsidR="001253FD" w:rsidRDefault="001253FD" w:rsidP="00F340BB">
            <w:pPr>
              <w:rPr>
                <w:rFonts w:ascii="Arial" w:hAnsi="Arial" w:cs="Arial"/>
              </w:rPr>
            </w:pPr>
          </w:p>
          <w:p w:rsidR="00A66B74" w:rsidRDefault="001253FD" w:rsidP="00F340B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Sim. Encaminhe-se à</w:t>
            </w:r>
            <w:r w:rsidR="00A66B74"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1253FD" w:rsidRDefault="001253FD" w:rsidP="00F340BB">
            <w:pPr>
              <w:rPr>
                <w:rFonts w:ascii="Arial" w:hAnsi="Arial" w:cs="Arial"/>
              </w:rPr>
            </w:pPr>
          </w:p>
          <w:p w:rsidR="00A66B74" w:rsidRPr="00A66B74" w:rsidRDefault="00A66B74" w:rsidP="00F340BB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Em 10 de agosto de 2015.</w:t>
            </w:r>
          </w:p>
          <w:p w:rsidR="00A66B74" w:rsidRPr="00A66B74" w:rsidRDefault="00A66B74" w:rsidP="00F340BB">
            <w:pPr>
              <w:rPr>
                <w:rFonts w:ascii="Arial" w:hAnsi="Arial" w:cs="Arial"/>
              </w:rPr>
            </w:pPr>
          </w:p>
          <w:p w:rsidR="00A66B74" w:rsidRPr="00A66B74" w:rsidRDefault="00A66B74" w:rsidP="00F340BB">
            <w:pPr>
              <w:rPr>
                <w:rFonts w:ascii="Arial" w:hAnsi="Arial" w:cs="Arial"/>
              </w:rPr>
            </w:pPr>
          </w:p>
          <w:p w:rsidR="00A66B74" w:rsidRPr="00A66B74" w:rsidRDefault="00A66B74" w:rsidP="00F340BB">
            <w:pPr>
              <w:rPr>
                <w:rFonts w:ascii="Arial" w:hAnsi="Arial" w:cs="Arial"/>
              </w:rPr>
            </w:pPr>
          </w:p>
          <w:p w:rsidR="00A66B74" w:rsidRPr="00A66B74" w:rsidRDefault="00A66B74" w:rsidP="00F340BB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A66B74" w:rsidRPr="00C52CD8" w:rsidRDefault="00A66B74" w:rsidP="00F340BB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da Seção de Ensino e Extensão/CEPED.</w:t>
            </w:r>
          </w:p>
          <w:p w:rsidR="00A66B74" w:rsidRDefault="00A66B74" w:rsidP="00F340B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5391F" w:rsidRDefault="0075391F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4"/>
        <w:gridCol w:w="4858"/>
      </w:tblGrid>
      <w:tr w:rsidR="003E0705" w:rsidTr="003E0705">
        <w:tc>
          <w:tcPr>
            <w:tcW w:w="9072" w:type="dxa"/>
            <w:gridSpan w:val="2"/>
          </w:tcPr>
          <w:p w:rsidR="003E0705" w:rsidRDefault="003E0705" w:rsidP="00581230">
            <w:pPr>
              <w:jc w:val="center"/>
              <w:rPr>
                <w:rFonts w:ascii="Arial" w:hAnsi="Arial" w:cs="Arial"/>
                <w:b/>
              </w:rPr>
            </w:pPr>
            <w:bookmarkStart w:id="20" w:name="_GoBack"/>
            <w:bookmarkEnd w:id="20"/>
            <w:r>
              <w:rPr>
                <w:rFonts w:ascii="Arial" w:hAnsi="Arial" w:cs="Arial"/>
                <w:b/>
              </w:rPr>
              <w:t>MANIFESTAÇÃO</w:t>
            </w:r>
            <w:r w:rsidR="001B5873">
              <w:rPr>
                <w:rFonts w:ascii="Arial" w:hAnsi="Arial" w:cs="Arial"/>
                <w:b/>
              </w:rPr>
              <w:t xml:space="preserve"> DA DIREÇÃO</w:t>
            </w:r>
            <w:r>
              <w:rPr>
                <w:rFonts w:ascii="Arial" w:hAnsi="Arial" w:cs="Arial"/>
                <w:b/>
              </w:rPr>
              <w:t xml:space="preserve"> DO CEPED/PR</w:t>
            </w:r>
          </w:p>
        </w:tc>
      </w:tr>
      <w:tr w:rsidR="003E0705" w:rsidTr="003E0705">
        <w:tc>
          <w:tcPr>
            <w:tcW w:w="9072" w:type="dxa"/>
            <w:gridSpan w:val="2"/>
          </w:tcPr>
          <w:p w:rsidR="003E0705" w:rsidRDefault="003E0705" w:rsidP="002C11D8">
            <w:pPr>
              <w:jc w:val="both"/>
              <w:rPr>
                <w:rFonts w:ascii="Arial" w:hAnsi="Arial" w:cs="Arial"/>
              </w:rPr>
            </w:pPr>
          </w:p>
          <w:p w:rsidR="003E0705" w:rsidRDefault="003E0705" w:rsidP="002C11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Chefia e Direção Acadêmica do Centro Universitário de Estudos e Pesquisa sobre Desastres – CEPED/PR.</w:t>
            </w:r>
          </w:p>
          <w:p w:rsidR="003E0705" w:rsidRDefault="003E0705" w:rsidP="002C11D8">
            <w:pPr>
              <w:jc w:val="both"/>
              <w:rPr>
                <w:rFonts w:ascii="Arial" w:hAnsi="Arial" w:cs="Arial"/>
              </w:rPr>
            </w:pPr>
          </w:p>
        </w:tc>
      </w:tr>
      <w:tr w:rsidR="003E0705" w:rsidTr="003E0705">
        <w:tc>
          <w:tcPr>
            <w:tcW w:w="9072" w:type="dxa"/>
            <w:gridSpan w:val="2"/>
          </w:tcPr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 PR, ____de ____________ de 2015.</w:t>
            </w:r>
          </w:p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</w:p>
        </w:tc>
      </w:tr>
      <w:tr w:rsidR="003E0705" w:rsidTr="003E0705">
        <w:tc>
          <w:tcPr>
            <w:tcW w:w="4214" w:type="dxa"/>
          </w:tcPr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858" w:type="dxa"/>
          </w:tcPr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</w:t>
            </w:r>
            <w:r w:rsidR="000A5A9F">
              <w:rPr>
                <w:rFonts w:ascii="Arial" w:hAnsi="Arial" w:cs="Arial"/>
              </w:rPr>
              <w:t>ª</w:t>
            </w:r>
            <w:proofErr w:type="spellEnd"/>
            <w:r w:rsidR="000A5A9F">
              <w:rPr>
                <w:rFonts w:ascii="Arial" w:hAnsi="Arial" w:cs="Arial"/>
              </w:rPr>
              <w:t xml:space="preserve">. </w:t>
            </w:r>
            <w:proofErr w:type="spellStart"/>
            <w:r w:rsidR="000A5A9F">
              <w:rPr>
                <w:rFonts w:ascii="Arial" w:hAnsi="Arial" w:cs="Arial"/>
              </w:rPr>
              <w:t>Dra.</w:t>
            </w:r>
            <w:r>
              <w:rPr>
                <w:rFonts w:ascii="Arial" w:hAnsi="Arial" w:cs="Arial"/>
              </w:rPr>
              <w:t>DanyelleStringari</w:t>
            </w:r>
            <w:proofErr w:type="spellEnd"/>
          </w:p>
          <w:p w:rsidR="003E0705" w:rsidRDefault="003E0705" w:rsidP="002C1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3E0705" w:rsidTr="003E0705">
        <w:tc>
          <w:tcPr>
            <w:tcW w:w="9072" w:type="dxa"/>
            <w:gridSpan w:val="2"/>
          </w:tcPr>
          <w:p w:rsidR="003E0705" w:rsidRDefault="003E0705" w:rsidP="002C11D8">
            <w:pPr>
              <w:rPr>
                <w:rFonts w:ascii="Arial" w:hAnsi="Arial" w:cs="Arial"/>
              </w:rPr>
            </w:pPr>
          </w:p>
        </w:tc>
      </w:tr>
    </w:tbl>
    <w:p w:rsidR="00D50475" w:rsidRDefault="00D50475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66B74" w:rsidRDefault="00A66B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E0705" w:rsidRDefault="003E0705" w:rsidP="009B3A3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475" w:rsidRDefault="00D95F73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“A”</w:t>
      </w:r>
      <w:r w:rsidR="007A7A40">
        <w:rPr>
          <w:rFonts w:ascii="Arial" w:hAnsi="Arial" w:cs="Arial"/>
          <w:b/>
          <w:sz w:val="24"/>
          <w:szCs w:val="24"/>
        </w:rPr>
        <w:t xml:space="preserve"> do Plano de Curso nº 001/2015</w:t>
      </w:r>
    </w:p>
    <w:p w:rsidR="00D95F73" w:rsidRDefault="00D95F73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50475" w:rsidRPr="00D50475" w:rsidRDefault="00A24E8F" w:rsidP="00D50475">
      <w:pPr>
        <w:rPr>
          <w:rFonts w:ascii="Arial" w:hAnsi="Arial" w:cs="Arial"/>
          <w:sz w:val="24"/>
          <w:szCs w:val="24"/>
        </w:rPr>
      </w:pPr>
      <w:r w:rsidRPr="00A24E8F">
        <w:rPr>
          <w:rFonts w:ascii="Arial" w:hAnsi="Arial" w:cs="Arial"/>
          <w:b/>
          <w:sz w:val="24"/>
          <w:szCs w:val="24"/>
        </w:rPr>
        <w:t>GOVERNO DO PARANÁ</w:t>
      </w:r>
    </w:p>
    <w:p w:rsidR="00D50475" w:rsidRPr="00D50475" w:rsidRDefault="00A24E8F" w:rsidP="00D50475">
      <w:pPr>
        <w:rPr>
          <w:rFonts w:ascii="Arial" w:hAnsi="Arial" w:cs="Arial"/>
          <w:sz w:val="24"/>
          <w:szCs w:val="24"/>
        </w:rPr>
      </w:pPr>
      <w:r w:rsidRPr="00A24E8F">
        <w:rPr>
          <w:rFonts w:ascii="Arial" w:hAnsi="Arial" w:cs="Arial"/>
          <w:sz w:val="24"/>
          <w:szCs w:val="24"/>
        </w:rPr>
        <w:t>CASA MILITAR</w:t>
      </w:r>
    </w:p>
    <w:p w:rsidR="00D50475" w:rsidRPr="00A24E8F" w:rsidRDefault="00A24E8F" w:rsidP="00D50475">
      <w:pPr>
        <w:rPr>
          <w:rFonts w:ascii="Arial" w:hAnsi="Arial" w:cs="Arial"/>
          <w:sz w:val="24"/>
          <w:szCs w:val="24"/>
        </w:rPr>
      </w:pPr>
      <w:r w:rsidRPr="00A24E8F">
        <w:rPr>
          <w:rFonts w:ascii="Arial" w:hAnsi="Arial" w:cs="Arial"/>
          <w:sz w:val="24"/>
          <w:szCs w:val="24"/>
        </w:rPr>
        <w:t>CEPDEC</w:t>
      </w:r>
    </w:p>
    <w:p w:rsidR="00A24E8F" w:rsidRPr="00D50475" w:rsidRDefault="00A24E8F" w:rsidP="00D50475">
      <w:pPr>
        <w:rPr>
          <w:rFonts w:ascii="Arial" w:hAnsi="Arial" w:cs="Arial"/>
          <w:sz w:val="30"/>
          <w:szCs w:val="30"/>
        </w:rPr>
      </w:pPr>
      <w:r w:rsidRPr="00A24E8F">
        <w:rPr>
          <w:rFonts w:ascii="Arial" w:hAnsi="Arial" w:cs="Arial"/>
          <w:sz w:val="24"/>
          <w:szCs w:val="24"/>
        </w:rPr>
        <w:t>CEPED</w:t>
      </w:r>
    </w:p>
    <w:p w:rsidR="00A24E8F" w:rsidRDefault="00A24E8F" w:rsidP="00D50475">
      <w:pPr>
        <w:rPr>
          <w:rFonts w:ascii="Arial" w:hAnsi="Arial" w:cs="Arial"/>
          <w:sz w:val="28"/>
          <w:szCs w:val="28"/>
        </w:rPr>
      </w:pPr>
    </w:p>
    <w:p w:rsidR="00A24E8F" w:rsidRDefault="00A24E8F" w:rsidP="00D50475">
      <w:pPr>
        <w:rPr>
          <w:rFonts w:ascii="Arial" w:hAnsi="Arial" w:cs="Arial"/>
          <w:sz w:val="28"/>
          <w:szCs w:val="28"/>
        </w:rPr>
      </w:pPr>
    </w:p>
    <w:p w:rsidR="00A24E8F" w:rsidRDefault="00A24E8F" w:rsidP="00D50475">
      <w:pPr>
        <w:rPr>
          <w:rFonts w:ascii="Arial" w:hAnsi="Arial" w:cs="Arial"/>
          <w:sz w:val="28"/>
          <w:szCs w:val="28"/>
        </w:rPr>
      </w:pPr>
    </w:p>
    <w:p w:rsidR="00A24E8F" w:rsidRDefault="00A24E8F" w:rsidP="00D50475">
      <w:pPr>
        <w:rPr>
          <w:rFonts w:ascii="Arial" w:hAnsi="Arial" w:cs="Arial"/>
          <w:sz w:val="28"/>
          <w:szCs w:val="28"/>
        </w:rPr>
      </w:pPr>
    </w:p>
    <w:p w:rsidR="00A24E8F" w:rsidRDefault="00A24E8F" w:rsidP="00D50475">
      <w:pPr>
        <w:rPr>
          <w:rFonts w:ascii="Arial" w:hAnsi="Arial" w:cs="Arial"/>
          <w:sz w:val="28"/>
          <w:szCs w:val="28"/>
        </w:rPr>
      </w:pPr>
    </w:p>
    <w:p w:rsidR="00D50475" w:rsidRDefault="00D50475" w:rsidP="00A24E8F">
      <w:pPr>
        <w:rPr>
          <w:rFonts w:ascii="Arial" w:hAnsi="Arial" w:cs="Arial"/>
          <w:sz w:val="28"/>
          <w:szCs w:val="28"/>
        </w:rPr>
      </w:pPr>
      <w:r w:rsidRPr="00D50475">
        <w:rPr>
          <w:rFonts w:ascii="Arial" w:hAnsi="Arial" w:cs="Arial"/>
          <w:b/>
          <w:sz w:val="24"/>
          <w:szCs w:val="24"/>
        </w:rPr>
        <w:t>OBJETO:</w:t>
      </w:r>
      <w:r w:rsidR="00A24E8F" w:rsidRPr="00A24E8F">
        <w:rPr>
          <w:rFonts w:ascii="Arial" w:hAnsi="Arial" w:cs="Arial"/>
          <w:sz w:val="24"/>
          <w:szCs w:val="24"/>
        </w:rPr>
        <w:t xml:space="preserve"> desligamento do Curso de Projeto para Captação de Recursos.</w:t>
      </w:r>
    </w:p>
    <w:p w:rsidR="00A24E8F" w:rsidRDefault="00A24E8F" w:rsidP="00A24E8F">
      <w:pPr>
        <w:rPr>
          <w:rFonts w:ascii="Arial" w:hAnsi="Arial" w:cs="Arial"/>
          <w:sz w:val="28"/>
          <w:szCs w:val="28"/>
        </w:rPr>
      </w:pPr>
    </w:p>
    <w:p w:rsidR="00A24E8F" w:rsidRDefault="00A24E8F" w:rsidP="00A24E8F">
      <w:pPr>
        <w:rPr>
          <w:rFonts w:ascii="Arial" w:hAnsi="Arial" w:cs="Arial"/>
          <w:sz w:val="28"/>
          <w:szCs w:val="28"/>
        </w:rPr>
      </w:pPr>
    </w:p>
    <w:p w:rsidR="00A24E8F" w:rsidRDefault="00A24E8F" w:rsidP="00A24E8F">
      <w:pPr>
        <w:rPr>
          <w:rFonts w:ascii="Arial" w:hAnsi="Arial" w:cs="Arial"/>
          <w:sz w:val="28"/>
          <w:szCs w:val="28"/>
        </w:rPr>
      </w:pPr>
    </w:p>
    <w:p w:rsidR="00A24E8F" w:rsidRDefault="00A24E8F" w:rsidP="00A24E8F">
      <w:pPr>
        <w:rPr>
          <w:rFonts w:ascii="Arial" w:hAnsi="Arial" w:cs="Arial"/>
          <w:sz w:val="28"/>
          <w:szCs w:val="28"/>
        </w:rPr>
      </w:pPr>
    </w:p>
    <w:p w:rsidR="00A24E8F" w:rsidRDefault="008E551B" w:rsidP="00D95F73">
      <w:pPr>
        <w:ind w:firstLine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Ilmo. Sr. Coordenador do Curso.</w:t>
      </w:r>
    </w:p>
    <w:p w:rsidR="008E551B" w:rsidRPr="00D50475" w:rsidRDefault="008E551B" w:rsidP="008E551B">
      <w:pPr>
        <w:ind w:firstLine="4820"/>
        <w:rPr>
          <w:rFonts w:ascii="Arial" w:hAnsi="Arial" w:cs="Arial"/>
          <w:sz w:val="24"/>
          <w:szCs w:val="24"/>
        </w:rPr>
      </w:pPr>
    </w:p>
    <w:p w:rsidR="00D50475" w:rsidRPr="00D50475" w:rsidRDefault="00A24E8F" w:rsidP="00A24E8F">
      <w:pPr>
        <w:spacing w:before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4E8F">
        <w:rPr>
          <w:rFonts w:ascii="Arial" w:hAnsi="Arial" w:cs="Arial"/>
          <w:sz w:val="24"/>
          <w:szCs w:val="24"/>
        </w:rPr>
        <w:t xml:space="preserve">1. _________________. RG </w:t>
      </w:r>
      <w:r>
        <w:rPr>
          <w:rFonts w:ascii="Arial" w:hAnsi="Arial" w:cs="Arial"/>
          <w:sz w:val="24"/>
          <w:szCs w:val="24"/>
        </w:rPr>
        <w:t>______________, atualmente matriculado no Curso de Projeto</w:t>
      </w:r>
      <w:r w:rsidR="00E463E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Captação de Recursos, vem requer a V. Sa. </w:t>
      </w:r>
      <w:proofErr w:type="gramStart"/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seu desligamento do Curso.</w:t>
      </w:r>
    </w:p>
    <w:p w:rsidR="00D50475" w:rsidRPr="00D50475" w:rsidRDefault="00A24E8F" w:rsidP="00A24E8F">
      <w:pPr>
        <w:spacing w:before="120" w:line="48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Tal solicitação encontra ampara no Plano de Curso de Projeto para Captação de Recursos – 2015.</w:t>
      </w:r>
    </w:p>
    <w:p w:rsidR="00D50475" w:rsidRPr="00D50475" w:rsidRDefault="00A24E8F" w:rsidP="00A24E8F">
      <w:pPr>
        <w:spacing w:before="120" w:line="48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50475" w:rsidRPr="00D50475">
        <w:rPr>
          <w:rFonts w:ascii="Arial" w:hAnsi="Arial" w:cs="Arial"/>
          <w:sz w:val="24"/>
          <w:szCs w:val="24"/>
        </w:rPr>
        <w:t>É a primeira vez que requer.</w:t>
      </w:r>
    </w:p>
    <w:p w:rsidR="00A24E8F" w:rsidRDefault="00A24E8F" w:rsidP="00D50475">
      <w:pPr>
        <w:rPr>
          <w:rFonts w:ascii="Arial" w:hAnsi="Arial" w:cs="Arial"/>
          <w:sz w:val="24"/>
          <w:szCs w:val="24"/>
        </w:rPr>
      </w:pPr>
    </w:p>
    <w:p w:rsidR="00A24E8F" w:rsidRDefault="00A24E8F" w:rsidP="00D50475">
      <w:pPr>
        <w:rPr>
          <w:rFonts w:ascii="Arial" w:hAnsi="Arial" w:cs="Arial"/>
          <w:sz w:val="24"/>
          <w:szCs w:val="24"/>
        </w:rPr>
      </w:pPr>
    </w:p>
    <w:p w:rsidR="00D50475" w:rsidRPr="00D50475" w:rsidRDefault="00A24E8F" w:rsidP="00A24E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="00D50475" w:rsidRPr="00D50475">
        <w:rPr>
          <w:rFonts w:ascii="Arial" w:hAnsi="Arial" w:cs="Arial"/>
          <w:sz w:val="24"/>
          <w:szCs w:val="24"/>
        </w:rPr>
        <w:t>, PR</w:t>
      </w:r>
      <w:r>
        <w:rPr>
          <w:rFonts w:ascii="Arial" w:hAnsi="Arial" w:cs="Arial"/>
          <w:sz w:val="24"/>
          <w:szCs w:val="24"/>
        </w:rPr>
        <w:t>, _____/_____/_____</w:t>
      </w:r>
    </w:p>
    <w:p w:rsidR="00D50475" w:rsidRDefault="00D50475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4E8F" w:rsidRDefault="00A24E8F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4E8F" w:rsidRDefault="00A24E8F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4E8F" w:rsidRDefault="00A24E8F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4E8F" w:rsidRPr="00A24E8F" w:rsidRDefault="00A24E8F" w:rsidP="00A05C1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24E8F">
        <w:rPr>
          <w:rFonts w:ascii="Arial" w:hAnsi="Arial" w:cs="Arial"/>
          <w:sz w:val="24"/>
          <w:szCs w:val="24"/>
        </w:rPr>
        <w:t>_____________________________________</w:t>
      </w:r>
    </w:p>
    <w:p w:rsidR="00A24E8F" w:rsidRPr="00A24E8F" w:rsidRDefault="003A51C3" w:rsidP="00A05C1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Discente </w:t>
      </w:r>
    </w:p>
    <w:sectPr w:rsidR="00A24E8F" w:rsidRPr="00A24E8F" w:rsidSect="0010107D">
      <w:headerReference w:type="default" r:id="rId9"/>
      <w:footerReference w:type="default" r:id="rId10"/>
      <w:pgSz w:w="11907" w:h="16840" w:code="9"/>
      <w:pgMar w:top="1418" w:right="1134" w:bottom="1134" w:left="1701" w:header="1382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08" w:rsidRDefault="00337508">
      <w:r>
        <w:separator/>
      </w:r>
    </w:p>
  </w:endnote>
  <w:endnote w:type="continuationSeparator" w:id="0">
    <w:p w:rsidR="00337508" w:rsidRDefault="0033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508" w:rsidRPr="0010107D" w:rsidRDefault="0010107D" w:rsidP="0010107D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1993265</wp:posOffset>
          </wp:positionH>
          <wp:positionV relativeFrom="paragraph">
            <wp:posOffset>41910</wp:posOffset>
          </wp:positionV>
          <wp:extent cx="1773629" cy="495300"/>
          <wp:effectExtent l="0" t="0" r="0" b="0"/>
          <wp:wrapNone/>
          <wp:docPr id="2" name="Imagem 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29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08" w:rsidRDefault="00337508">
      <w:r>
        <w:separator/>
      </w:r>
    </w:p>
  </w:footnote>
  <w:footnote w:type="continuationSeparator" w:id="0">
    <w:p w:rsidR="00337508" w:rsidRDefault="00337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7D" w:rsidRDefault="0010107D" w:rsidP="0010107D">
    <w:pPr>
      <w:pStyle w:val="Ttulo"/>
      <w:ind w:right="-567"/>
      <w:jc w:val="left"/>
      <w:rPr>
        <w:i w:val="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-275590</wp:posOffset>
          </wp:positionV>
          <wp:extent cx="622935" cy="771525"/>
          <wp:effectExtent l="19050" t="0" r="5715" b="0"/>
          <wp:wrapThrough wrapText="bothSides">
            <wp:wrapPolygon edited="0">
              <wp:start x="-661" y="0"/>
              <wp:lineTo x="-661" y="21333"/>
              <wp:lineTo x="21798" y="21333"/>
              <wp:lineTo x="21798" y="0"/>
              <wp:lineTo x="-661" y="0"/>
            </wp:wrapPolygon>
          </wp:wrapThrough>
          <wp:docPr id="1" name="Imagem 3" descr="BRASÃO DO 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O GOVER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 w:val="0"/>
        <w:sz w:val="28"/>
        <w:szCs w:val="28"/>
      </w:rPr>
      <w:t>GOVERNO DO PARANÁ</w:t>
    </w:r>
  </w:p>
  <w:p w:rsidR="0010107D" w:rsidRDefault="0010107D" w:rsidP="0010107D">
    <w:pPr>
      <w:pStyle w:val="Ttulo"/>
      <w:ind w:right="-567"/>
      <w:jc w:val="left"/>
      <w:rPr>
        <w:i w:val="0"/>
        <w:sz w:val="28"/>
        <w:szCs w:val="28"/>
      </w:rPr>
    </w:pPr>
    <w:r w:rsidRPr="00B511D2">
      <w:rPr>
        <w:i w:val="0"/>
        <w:sz w:val="28"/>
        <w:szCs w:val="28"/>
      </w:rPr>
      <w:t>CASA MILITAR</w:t>
    </w:r>
  </w:p>
  <w:p w:rsidR="00337508" w:rsidRDefault="00337508" w:rsidP="0010107D">
    <w:pPr>
      <w:pStyle w:val="Ttulo"/>
      <w:ind w:left="2268" w:right="-567" w:firstLine="1701"/>
      <w:jc w:val="left"/>
      <w:rPr>
        <w:b w:val="0"/>
        <w:i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E07CA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4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6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9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E432F"/>
    <w:multiLevelType w:val="hybridMultilevel"/>
    <w:tmpl w:val="1CE2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5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7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8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1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4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5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0"/>
  </w:num>
  <w:num w:numId="4">
    <w:abstractNumId w:val="17"/>
  </w:num>
  <w:num w:numId="5">
    <w:abstractNumId w:val="28"/>
  </w:num>
  <w:num w:numId="6">
    <w:abstractNumId w:val="14"/>
  </w:num>
  <w:num w:numId="7">
    <w:abstractNumId w:val="8"/>
  </w:num>
  <w:num w:numId="8">
    <w:abstractNumId w:val="21"/>
  </w:num>
  <w:num w:numId="9">
    <w:abstractNumId w:val="0"/>
  </w:num>
  <w:num w:numId="10">
    <w:abstractNumId w:val="22"/>
  </w:num>
  <w:num w:numId="11">
    <w:abstractNumId w:val="10"/>
  </w:num>
  <w:num w:numId="12">
    <w:abstractNumId w:val="25"/>
  </w:num>
  <w:num w:numId="13">
    <w:abstractNumId w:val="6"/>
  </w:num>
  <w:num w:numId="14">
    <w:abstractNumId w:val="26"/>
  </w:num>
  <w:num w:numId="15">
    <w:abstractNumId w:val="11"/>
  </w:num>
  <w:num w:numId="16">
    <w:abstractNumId w:val="7"/>
  </w:num>
  <w:num w:numId="17">
    <w:abstractNumId w:val="13"/>
  </w:num>
  <w:num w:numId="18">
    <w:abstractNumId w:val="27"/>
  </w:num>
  <w:num w:numId="19">
    <w:abstractNumId w:val="9"/>
  </w:num>
  <w:num w:numId="20">
    <w:abstractNumId w:val="15"/>
  </w:num>
  <w:num w:numId="21">
    <w:abstractNumId w:val="29"/>
  </w:num>
  <w:num w:numId="22">
    <w:abstractNumId w:val="18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19"/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58E"/>
    <w:rsid w:val="00023642"/>
    <w:rsid w:val="0006206F"/>
    <w:rsid w:val="0006386B"/>
    <w:rsid w:val="0008199E"/>
    <w:rsid w:val="000A0957"/>
    <w:rsid w:val="000A5A9F"/>
    <w:rsid w:val="000F2E78"/>
    <w:rsid w:val="0010107D"/>
    <w:rsid w:val="001253FD"/>
    <w:rsid w:val="001277CE"/>
    <w:rsid w:val="00144EB5"/>
    <w:rsid w:val="00151AF2"/>
    <w:rsid w:val="001959D9"/>
    <w:rsid w:val="001B5873"/>
    <w:rsid w:val="001B725B"/>
    <w:rsid w:val="001F0262"/>
    <w:rsid w:val="00217FFE"/>
    <w:rsid w:val="0022753A"/>
    <w:rsid w:val="00227FAC"/>
    <w:rsid w:val="00233D40"/>
    <w:rsid w:val="00242029"/>
    <w:rsid w:val="00281DD3"/>
    <w:rsid w:val="0028497B"/>
    <w:rsid w:val="002B38E2"/>
    <w:rsid w:val="002D141A"/>
    <w:rsid w:val="003014EE"/>
    <w:rsid w:val="003017C3"/>
    <w:rsid w:val="00305873"/>
    <w:rsid w:val="0032014D"/>
    <w:rsid w:val="00337508"/>
    <w:rsid w:val="00351727"/>
    <w:rsid w:val="00354C30"/>
    <w:rsid w:val="00391507"/>
    <w:rsid w:val="003A16CD"/>
    <w:rsid w:val="003A51C3"/>
    <w:rsid w:val="003C6E53"/>
    <w:rsid w:val="003D238C"/>
    <w:rsid w:val="003D3B40"/>
    <w:rsid w:val="003E0705"/>
    <w:rsid w:val="003F1FD9"/>
    <w:rsid w:val="00470D14"/>
    <w:rsid w:val="00495AA8"/>
    <w:rsid w:val="0049630D"/>
    <w:rsid w:val="004E6D47"/>
    <w:rsid w:val="004F6296"/>
    <w:rsid w:val="00513491"/>
    <w:rsid w:val="00536B87"/>
    <w:rsid w:val="00546049"/>
    <w:rsid w:val="00581230"/>
    <w:rsid w:val="0058481E"/>
    <w:rsid w:val="005B670B"/>
    <w:rsid w:val="00620BC6"/>
    <w:rsid w:val="006503EA"/>
    <w:rsid w:val="006764C4"/>
    <w:rsid w:val="00681611"/>
    <w:rsid w:val="00684911"/>
    <w:rsid w:val="006A5FE9"/>
    <w:rsid w:val="006C499C"/>
    <w:rsid w:val="006D1937"/>
    <w:rsid w:val="006E76A6"/>
    <w:rsid w:val="00714FC3"/>
    <w:rsid w:val="0075391F"/>
    <w:rsid w:val="00761917"/>
    <w:rsid w:val="00765286"/>
    <w:rsid w:val="007A0914"/>
    <w:rsid w:val="007A7A40"/>
    <w:rsid w:val="007B204F"/>
    <w:rsid w:val="007C5F40"/>
    <w:rsid w:val="007F6958"/>
    <w:rsid w:val="0080187E"/>
    <w:rsid w:val="00810FB7"/>
    <w:rsid w:val="0081109F"/>
    <w:rsid w:val="00862740"/>
    <w:rsid w:val="00874D11"/>
    <w:rsid w:val="008924CE"/>
    <w:rsid w:val="008A0CED"/>
    <w:rsid w:val="008A3120"/>
    <w:rsid w:val="008B2311"/>
    <w:rsid w:val="008D2001"/>
    <w:rsid w:val="008E551B"/>
    <w:rsid w:val="008F3946"/>
    <w:rsid w:val="008F458E"/>
    <w:rsid w:val="00905C09"/>
    <w:rsid w:val="009248E4"/>
    <w:rsid w:val="00975429"/>
    <w:rsid w:val="00991CCF"/>
    <w:rsid w:val="009B3A32"/>
    <w:rsid w:val="009C69B5"/>
    <w:rsid w:val="009D7A47"/>
    <w:rsid w:val="009E382B"/>
    <w:rsid w:val="00A05C1D"/>
    <w:rsid w:val="00A24E8F"/>
    <w:rsid w:val="00A33C50"/>
    <w:rsid w:val="00A35006"/>
    <w:rsid w:val="00A66B74"/>
    <w:rsid w:val="00A77572"/>
    <w:rsid w:val="00AB0D08"/>
    <w:rsid w:val="00B06992"/>
    <w:rsid w:val="00B1479C"/>
    <w:rsid w:val="00B511D2"/>
    <w:rsid w:val="00B65A6B"/>
    <w:rsid w:val="00B72E60"/>
    <w:rsid w:val="00B839DC"/>
    <w:rsid w:val="00BB002B"/>
    <w:rsid w:val="00BC1660"/>
    <w:rsid w:val="00C156D2"/>
    <w:rsid w:val="00C52CD8"/>
    <w:rsid w:val="00C6789B"/>
    <w:rsid w:val="00CC79E5"/>
    <w:rsid w:val="00CD4767"/>
    <w:rsid w:val="00D069D4"/>
    <w:rsid w:val="00D140B1"/>
    <w:rsid w:val="00D23DE0"/>
    <w:rsid w:val="00D274CF"/>
    <w:rsid w:val="00D50475"/>
    <w:rsid w:val="00D90979"/>
    <w:rsid w:val="00D95F73"/>
    <w:rsid w:val="00DC0B3F"/>
    <w:rsid w:val="00DE5B61"/>
    <w:rsid w:val="00E075B4"/>
    <w:rsid w:val="00E4140F"/>
    <w:rsid w:val="00E4153F"/>
    <w:rsid w:val="00E443D7"/>
    <w:rsid w:val="00E463EF"/>
    <w:rsid w:val="00EB410D"/>
    <w:rsid w:val="00ED143D"/>
    <w:rsid w:val="00EF7395"/>
    <w:rsid w:val="00F07AF4"/>
    <w:rsid w:val="00F33402"/>
    <w:rsid w:val="00F530F9"/>
    <w:rsid w:val="00F54CC4"/>
    <w:rsid w:val="00FA3441"/>
    <w:rsid w:val="00FB53BE"/>
    <w:rsid w:val="00FC40F9"/>
    <w:rsid w:val="00FF09CE"/>
    <w:rsid w:val="00FF1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3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3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3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Sumrio1">
    <w:name w:val="toc 1"/>
    <w:basedOn w:val="Normal"/>
    <w:next w:val="Normal"/>
    <w:uiPriority w:val="39"/>
    <w:locked/>
    <w:rsid w:val="008A3120"/>
    <w:pPr>
      <w:tabs>
        <w:tab w:val="right" w:leader="dot" w:pos="9446"/>
      </w:tabs>
      <w:suppressAutoHyphens/>
      <w:spacing w:before="120" w:after="60"/>
    </w:pPr>
    <w:rPr>
      <w:lang w:eastAsia="ar-SA"/>
    </w:rPr>
  </w:style>
  <w:style w:type="paragraph" w:styleId="Sumrio2">
    <w:name w:val="toc 2"/>
    <w:basedOn w:val="Normal"/>
    <w:next w:val="Normal"/>
    <w:uiPriority w:val="39"/>
    <w:locked/>
    <w:rsid w:val="008A3120"/>
    <w:pPr>
      <w:tabs>
        <w:tab w:val="right" w:leader="dot" w:pos="9446"/>
      </w:tabs>
      <w:suppressAutoHyphens/>
      <w:spacing w:line="360" w:lineRule="auto"/>
    </w:pPr>
    <w:rPr>
      <w:lang w:eastAsia="ar-SA"/>
    </w:rPr>
  </w:style>
  <w:style w:type="paragraph" w:styleId="Sumrio3">
    <w:name w:val="toc 3"/>
    <w:basedOn w:val="Normal"/>
    <w:next w:val="Normal"/>
    <w:uiPriority w:val="39"/>
    <w:locked/>
    <w:rsid w:val="008A3120"/>
    <w:pPr>
      <w:tabs>
        <w:tab w:val="right" w:leader="dot" w:pos="9446"/>
      </w:tabs>
      <w:suppressAutoHyphens/>
      <w:spacing w:line="360" w:lineRule="auto"/>
    </w:pPr>
    <w:rPr>
      <w:lang w:eastAsia="ar-SA"/>
    </w:rPr>
  </w:style>
  <w:style w:type="paragraph" w:customStyle="1" w:styleId="western">
    <w:name w:val="western"/>
    <w:basedOn w:val="Normal"/>
    <w:rsid w:val="008A3120"/>
    <w:pPr>
      <w:spacing w:before="100" w:after="119"/>
    </w:pPr>
    <w:rPr>
      <w:sz w:val="24"/>
      <w:szCs w:val="24"/>
      <w:lang w:eastAsia="ar-SA"/>
    </w:rPr>
  </w:style>
  <w:style w:type="paragraph" w:customStyle="1" w:styleId="Standard">
    <w:name w:val="Standard"/>
    <w:rsid w:val="008A3120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  <w:style w:type="paragraph" w:customStyle="1" w:styleId="msoaccenttext3">
    <w:name w:val="msoaccenttext3"/>
    <w:rsid w:val="008A3120"/>
    <w:pPr>
      <w:jc w:val="center"/>
    </w:pPr>
    <w:rPr>
      <w:rFonts w:ascii="Arial" w:hAnsi="Arial" w:cs="Arial"/>
      <w:b/>
      <w:bCs/>
      <w:color w:val="000000"/>
      <w:kern w:val="28"/>
      <w:sz w:val="18"/>
      <w:szCs w:val="18"/>
      <w:lang w:val="en-US" w:eastAsia="en-US"/>
    </w:rPr>
  </w:style>
  <w:style w:type="paragraph" w:customStyle="1" w:styleId="msoaccenttext6">
    <w:name w:val="msoaccenttext6"/>
    <w:rsid w:val="008A3120"/>
    <w:rPr>
      <w:rFonts w:ascii="Century Schoolbook" w:hAnsi="Century Schoolbook"/>
      <w:i/>
      <w:iCs/>
      <w:color w:val="000000"/>
      <w:kern w:val="28"/>
      <w:lang w:val="en-US" w:eastAsia="en-US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337508"/>
    <w:rPr>
      <w:rFonts w:ascii="Tahoma" w:eastAsiaTheme="minorHAnsi" w:hAnsi="Tahoma" w:cs="Tahoma"/>
      <w:color w:val="404040" w:themeColor="text1" w:themeTint="BF"/>
      <w:sz w:val="16"/>
      <w:szCs w:val="16"/>
    </w:rPr>
  </w:style>
  <w:style w:type="character" w:customStyle="1" w:styleId="Cardetextodobalo">
    <w:name w:val="Car de texto do balão"/>
    <w:basedOn w:val="Fontepargpadro"/>
    <w:link w:val="Textodobalo"/>
    <w:uiPriority w:val="99"/>
    <w:semiHidden/>
    <w:rsid w:val="00337508"/>
    <w:rPr>
      <w:rFonts w:ascii="Tahoma" w:eastAsiaTheme="minorHAnsi" w:hAnsi="Tahoma" w:cs="Tahoma"/>
      <w:color w:val="404040" w:themeColor="text1" w:themeTint="BF"/>
      <w:sz w:val="16"/>
      <w:szCs w:val="16"/>
    </w:rPr>
  </w:style>
  <w:style w:type="paragraph" w:customStyle="1" w:styleId="Meses">
    <w:name w:val="Meses"/>
    <w:basedOn w:val="Normal"/>
    <w:qFormat/>
    <w:rsid w:val="00337508"/>
    <w:pPr>
      <w:keepNext/>
      <w:spacing w:before="80" w:after="4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  <w:szCs w:val="22"/>
    </w:rPr>
  </w:style>
  <w:style w:type="paragraph" w:customStyle="1" w:styleId="Dias">
    <w:name w:val="Dias"/>
    <w:basedOn w:val="Normal"/>
    <w:qFormat/>
    <w:rsid w:val="00337508"/>
    <w:pPr>
      <w:spacing w:before="40"/>
      <w:jc w:val="center"/>
    </w:pPr>
    <w:rPr>
      <w:rFonts w:asciiTheme="majorHAnsi" w:eastAsiaTheme="majorEastAsia" w:hAnsiTheme="majorHAnsi" w:cstheme="majorBidi"/>
      <w:color w:val="404040" w:themeColor="text1" w:themeTint="BF"/>
      <w:sz w:val="18"/>
      <w:szCs w:val="18"/>
    </w:rPr>
  </w:style>
  <w:style w:type="paragraph" w:customStyle="1" w:styleId="Datas">
    <w:name w:val="Datas"/>
    <w:basedOn w:val="Normal"/>
    <w:qFormat/>
    <w:rsid w:val="00337508"/>
    <w:pPr>
      <w:spacing w:before="20" w:after="20"/>
      <w:jc w:val="center"/>
    </w:pPr>
    <w:rPr>
      <w:rFonts w:asciiTheme="minorHAnsi" w:eastAsiaTheme="minorHAnsi" w:hAnsiTheme="minorHAnsi" w:cstheme="minorBidi"/>
      <w:color w:val="262626" w:themeColor="text1" w:themeTint="D9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4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72A5AB-6114-419A-9CC1-60662FE1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6</Pages>
  <Words>1123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27</cp:revision>
  <cp:lastPrinted>2015-08-05T12:19:00Z</cp:lastPrinted>
  <dcterms:created xsi:type="dcterms:W3CDTF">2015-06-24T13:44:00Z</dcterms:created>
  <dcterms:modified xsi:type="dcterms:W3CDTF">2015-10-02T13:15:00Z</dcterms:modified>
</cp:coreProperties>
</file>