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71E5" w:rsidRDefault="00A453A3">
      <w:pPr>
        <w:pStyle w:val="FormaLivre"/>
        <w:spacing w:before="12" w:after="12" w:line="324" w:lineRule="auto"/>
        <w:jc w:val="center"/>
        <w:rPr>
          <w:rFonts w:ascii="Palatino Linotype" w:hAnsi="Palatino Linotype" w:cs="Calibri"/>
          <w:b/>
          <w:color w:val="auto"/>
          <w:spacing w:val="20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5pt;margin-top:-60.15pt;width:96.35pt;height:26.9pt;z-index:-251657216;mso-position-horizontal-relative:text;mso-position-vertical-relative:text">
            <v:imagedata r:id="rId7" o:title="Logo-CEPED .jpeg"/>
          </v:shape>
        </w:pict>
      </w:r>
      <w:r w:rsidR="000371E5">
        <w:rPr>
          <w:rFonts w:ascii="Palatino Linotype" w:hAnsi="Palatino Linotype" w:cs="Calibri"/>
          <w:b/>
          <w:color w:val="auto"/>
          <w:spacing w:val="20"/>
          <w:szCs w:val="24"/>
        </w:rPr>
        <w:t>AUTORIZAÇÃO</w:t>
      </w: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</w:rPr>
      </w:pP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  <w:r>
        <w:rPr>
          <w:rFonts w:ascii="Palatino Linotype" w:hAnsi="Palatino Linotype" w:cs="Calibri"/>
          <w:spacing w:val="20"/>
          <w:lang w:val="pt-BR"/>
        </w:rPr>
        <w:t xml:space="preserve">Eu, ____________________________________________, RG ____________, autorizo o uso da minha imagem e voz para a gravação, exibição e veiculação referente ao curso Projetos para a Captação de Recursos pelo Centro Universitário de Estudos e Pesquisas sobre Desastres – CEPED/PR, nos meios considerados necessários para o atingimento dos objetivos aos quais </w:t>
      </w:r>
      <w:bookmarkStart w:id="0" w:name="_GoBack"/>
      <w:bookmarkEnd w:id="0"/>
      <w:r>
        <w:rPr>
          <w:rFonts w:ascii="Palatino Linotype" w:hAnsi="Palatino Linotype" w:cs="Calibri"/>
          <w:spacing w:val="20"/>
          <w:lang w:val="pt-BR"/>
        </w:rPr>
        <w:t>o curso se propõe.</w:t>
      </w: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center"/>
        <w:rPr>
          <w:rFonts w:ascii="Palatino Linotype" w:hAnsi="Palatino Linotype" w:cs="Calibri"/>
          <w:spacing w:val="20"/>
          <w:lang w:val="pt-BR"/>
        </w:rPr>
      </w:pPr>
      <w:r>
        <w:rPr>
          <w:rFonts w:ascii="Palatino Linotype" w:hAnsi="Palatino Linotype" w:cs="Calibri"/>
          <w:spacing w:val="20"/>
          <w:lang w:val="pt-BR"/>
        </w:rPr>
        <w:t>Curitiba, PR, ____ de ______________ de 2015.</w:t>
      </w:r>
    </w:p>
    <w:p w:rsidR="000371E5" w:rsidRDefault="000371E5">
      <w:pPr>
        <w:shd w:val="clear" w:color="auto" w:fill="FFFFFF"/>
        <w:spacing w:before="12" w:after="12" w:line="324" w:lineRule="auto"/>
        <w:jc w:val="center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center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center"/>
        <w:rPr>
          <w:rFonts w:ascii="Palatino Linotype" w:hAnsi="Palatino Linotype" w:cs="Calibri"/>
          <w:spacing w:val="20"/>
          <w:lang w:val="pt-BR"/>
        </w:rPr>
      </w:pPr>
      <w:r>
        <w:rPr>
          <w:rFonts w:ascii="Palatino Linotype" w:hAnsi="Palatino Linotype" w:cs="Calibri"/>
          <w:spacing w:val="20"/>
          <w:lang w:val="pt-BR"/>
        </w:rPr>
        <w:t>___________________________________________</w:t>
      </w: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shd w:val="clear" w:color="auto" w:fill="FFFFFF"/>
        <w:spacing w:before="12" w:after="12" w:line="324" w:lineRule="auto"/>
        <w:jc w:val="both"/>
        <w:rPr>
          <w:rFonts w:ascii="Palatino Linotype" w:hAnsi="Palatino Linotype" w:cs="Calibri"/>
          <w:spacing w:val="20"/>
          <w:lang w:val="pt-BR"/>
        </w:rPr>
      </w:pPr>
    </w:p>
    <w:p w:rsidR="000371E5" w:rsidRDefault="000371E5">
      <w:pPr>
        <w:pStyle w:val="FormaLivre"/>
        <w:spacing w:before="12" w:after="12" w:line="324" w:lineRule="auto"/>
        <w:jc w:val="center"/>
        <w:rPr>
          <w:rFonts w:ascii="Palatino Linotype" w:hAnsi="Palatino Linotype" w:cs="Calibri"/>
          <w:color w:val="auto"/>
          <w:spacing w:val="20"/>
          <w:szCs w:val="24"/>
        </w:rPr>
      </w:pPr>
    </w:p>
    <w:p w:rsidR="000371E5" w:rsidRDefault="000371E5">
      <w:pPr>
        <w:pStyle w:val="FormaLivre"/>
        <w:spacing w:before="12" w:after="12" w:line="324" w:lineRule="auto"/>
        <w:jc w:val="center"/>
        <w:rPr>
          <w:rFonts w:ascii="Palatino Linotype" w:hAnsi="Palatino Linotype" w:cs="Calibri"/>
          <w:color w:val="auto"/>
          <w:spacing w:val="20"/>
          <w:szCs w:val="24"/>
        </w:rPr>
      </w:pP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</w:rPr>
      </w:pPr>
      <w:r>
        <w:rPr>
          <w:rFonts w:ascii="Palatino Linotype" w:hAnsi="Palatino Linotype" w:cs="Calibri"/>
          <w:color w:val="auto"/>
          <w:spacing w:val="20"/>
          <w:szCs w:val="24"/>
        </w:rPr>
        <w:t>TESTEMUNHAS:</w:t>
      </w: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</w:rPr>
      </w:pP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</w:rPr>
      </w:pPr>
      <w:r>
        <w:rPr>
          <w:rFonts w:ascii="Palatino Linotype" w:hAnsi="Palatino Linotype" w:cs="Calibri"/>
          <w:color w:val="auto"/>
          <w:spacing w:val="20"/>
          <w:szCs w:val="24"/>
        </w:rPr>
        <w:t>1 ..............................................................................................................</w:t>
      </w: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b/>
          <w:color w:val="auto"/>
          <w:spacing w:val="20"/>
          <w:sz w:val="20"/>
        </w:rPr>
      </w:pPr>
      <w:r>
        <w:rPr>
          <w:rFonts w:ascii="Palatino Linotype" w:hAnsi="Palatino Linotype" w:cs="Calibri"/>
          <w:b/>
          <w:color w:val="auto"/>
          <w:spacing w:val="20"/>
          <w:sz w:val="20"/>
        </w:rPr>
        <w:t>Nome, RG e CPF</w:t>
      </w: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color w:val="auto"/>
          <w:spacing w:val="20"/>
          <w:szCs w:val="24"/>
        </w:rPr>
      </w:pPr>
      <w:r>
        <w:rPr>
          <w:rFonts w:ascii="Palatino Linotype" w:hAnsi="Palatino Linotype" w:cs="Calibri"/>
          <w:color w:val="auto"/>
          <w:spacing w:val="20"/>
          <w:szCs w:val="24"/>
        </w:rPr>
        <w:t>2 ..............................................................................................................</w:t>
      </w:r>
    </w:p>
    <w:p w:rsidR="000371E5" w:rsidRDefault="000371E5">
      <w:pPr>
        <w:pStyle w:val="FormaLivre"/>
        <w:spacing w:before="12" w:after="12" w:line="324" w:lineRule="auto"/>
        <w:jc w:val="both"/>
        <w:rPr>
          <w:rFonts w:ascii="Palatino Linotype" w:hAnsi="Palatino Linotype" w:cs="Calibri"/>
          <w:b/>
          <w:color w:val="auto"/>
          <w:spacing w:val="20"/>
          <w:sz w:val="20"/>
        </w:rPr>
      </w:pPr>
      <w:r>
        <w:rPr>
          <w:rFonts w:ascii="Palatino Linotype" w:hAnsi="Palatino Linotype" w:cs="Calibri"/>
          <w:b/>
          <w:color w:val="auto"/>
          <w:spacing w:val="20"/>
          <w:sz w:val="20"/>
        </w:rPr>
        <w:t>Nome, RG e CPF</w:t>
      </w:r>
    </w:p>
    <w:sectPr w:rsidR="000371E5" w:rsidSect="00A453A3">
      <w:headerReference w:type="default" r:id="rId8"/>
      <w:footerReference w:type="default" r:id="rId9"/>
      <w:pgSz w:w="11906" w:h="16838" w:code="9"/>
      <w:pgMar w:top="1701" w:right="1134" w:bottom="1134" w:left="1701" w:header="709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E5" w:rsidRDefault="000371E5">
      <w:r>
        <w:separator/>
      </w:r>
    </w:p>
  </w:endnote>
  <w:endnote w:type="continuationSeparator" w:id="0">
    <w:p w:rsidR="000371E5" w:rsidRDefault="000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A3" w:rsidRPr="00A453A3" w:rsidRDefault="00A453A3" w:rsidP="00A453A3">
    <w:pPr>
      <w:suppressAutoHyphens w:val="0"/>
      <w:jc w:val="center"/>
      <w:rPr>
        <w:lang w:val="pt-BR" w:eastAsia="pt-BR"/>
      </w:rPr>
    </w:pPr>
    <w:r w:rsidRPr="00A453A3">
      <w:rPr>
        <w:lang w:val="pt-BR" w:eastAsia="pt-BR"/>
      </w:rPr>
      <w:t>Centro Universitário de Estudos e Pesquisas sobre Desastres – CEPED/PR</w:t>
    </w:r>
  </w:p>
  <w:p w:rsidR="00A453A3" w:rsidRDefault="00A453A3" w:rsidP="00A453A3">
    <w:pPr>
      <w:suppressAutoHyphens w:val="0"/>
      <w:jc w:val="center"/>
      <w:rPr>
        <w:i/>
        <w:iCs/>
        <w:lang w:val="pt-BR" w:eastAsia="pt-BR"/>
      </w:rPr>
    </w:pPr>
    <w:r w:rsidRPr="00A453A3">
      <w:rPr>
        <w:i/>
        <w:iCs/>
        <w:lang w:val="pt-BR" w:eastAsia="pt-BR"/>
      </w:rPr>
      <w:t>Palácio Iguaçu - Praça Nossa Senhora de Salete, s/nº – Centro Cívico - 80530-909</w:t>
    </w:r>
  </w:p>
  <w:p w:rsidR="00A453A3" w:rsidRPr="00A453A3" w:rsidRDefault="00A453A3" w:rsidP="00A453A3">
    <w:pPr>
      <w:suppressAutoHyphens w:val="0"/>
      <w:jc w:val="center"/>
      <w:rPr>
        <w:i/>
        <w:iCs/>
        <w:lang w:val="pt-BR" w:eastAsia="pt-BR"/>
      </w:rPr>
    </w:pPr>
    <w:r w:rsidRPr="00A453A3">
      <w:rPr>
        <w:i/>
        <w:iCs/>
        <w:lang w:val="pt-BR" w:eastAsia="pt-BR"/>
      </w:rPr>
      <w:t xml:space="preserve"> Curitiba </w:t>
    </w:r>
    <w:r>
      <w:rPr>
        <w:i/>
        <w:iCs/>
        <w:lang w:val="pt-BR" w:eastAsia="pt-BR"/>
      </w:rPr>
      <w:t>–</w:t>
    </w:r>
    <w:r w:rsidRPr="00A453A3">
      <w:rPr>
        <w:i/>
        <w:iCs/>
        <w:lang w:val="pt-BR" w:eastAsia="pt-BR"/>
      </w:rPr>
      <w:t xml:space="preserve"> PR</w:t>
    </w:r>
    <w:r>
      <w:rPr>
        <w:i/>
        <w:iCs/>
        <w:lang w:val="pt-BR" w:eastAsia="pt-BR"/>
      </w:rPr>
      <w:t xml:space="preserve">,  </w:t>
    </w:r>
    <w:r w:rsidRPr="00A453A3">
      <w:rPr>
        <w:i/>
        <w:iCs/>
        <w:lang w:val="pt-BR" w:eastAsia="pt-BR"/>
      </w:rPr>
      <w:t>55 41 3350-2701</w:t>
    </w:r>
  </w:p>
  <w:p w:rsidR="000371E5" w:rsidRDefault="00A453A3">
    <w:pPr>
      <w:pStyle w:val="Rodap"/>
      <w:ind w:right="360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pt;margin-top:-.75pt;width:6pt;height:13.7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371E5" w:rsidRDefault="000371E5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A453A3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E5" w:rsidRDefault="000371E5">
      <w:r>
        <w:separator/>
      </w:r>
    </w:p>
  </w:footnote>
  <w:footnote w:type="continuationSeparator" w:id="0">
    <w:p w:rsidR="000371E5" w:rsidRDefault="0003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1E5" w:rsidRPr="00A453A3" w:rsidRDefault="00A453A3">
    <w:pPr>
      <w:pStyle w:val="Cabealho"/>
      <w:jc w:val="center"/>
      <w:rPr>
        <w:rFonts w:ascii="Arial" w:hAnsi="Arial" w:cs="Arial"/>
        <w:b/>
        <w:sz w:val="28"/>
        <w:szCs w:val="28"/>
        <w:lang w:val="pt-BR"/>
      </w:rPr>
    </w:pPr>
    <w:r w:rsidRPr="00A453A3">
      <w:rPr>
        <w:rFonts w:ascii="Arial" w:hAnsi="Arial" w:cs="Arial"/>
        <w:b/>
        <w:sz w:val="28"/>
        <w:szCs w:val="28"/>
        <w:lang w:val="pt-BR"/>
      </w:rPr>
      <w:t>Casa Militar</w:t>
    </w:r>
  </w:p>
  <w:p w:rsidR="00A453A3" w:rsidRPr="00A453A3" w:rsidRDefault="00A453A3">
    <w:pPr>
      <w:pStyle w:val="Cabealho"/>
      <w:jc w:val="center"/>
      <w:rPr>
        <w:rFonts w:ascii="Arial" w:hAnsi="Arial" w:cs="Arial"/>
        <w:b/>
        <w:sz w:val="28"/>
        <w:szCs w:val="28"/>
        <w:lang w:val="pt-BR"/>
      </w:rPr>
    </w:pPr>
    <w:r w:rsidRPr="00A453A3">
      <w:rPr>
        <w:rFonts w:ascii="Arial" w:hAnsi="Arial" w:cs="Arial"/>
        <w:b/>
        <w:sz w:val="28"/>
        <w:szCs w:val="28"/>
        <w:lang w:val="pt-BR"/>
      </w:rPr>
      <w:t>Centro de Estudos e Pesquisas Sobre Desastres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3864FC4"/>
    <w:multiLevelType w:val="hybridMultilevel"/>
    <w:tmpl w:val="EFCAD4C0"/>
    <w:lvl w:ilvl="0" w:tplc="5E70570C">
      <w:start w:val="1"/>
      <w:numFmt w:val="lowerLetter"/>
      <w:lvlText w:val="%1)"/>
      <w:lvlJc w:val="left"/>
      <w:pPr>
        <w:ind w:left="1080" w:hanging="360"/>
      </w:pPr>
      <w:rPr>
        <w:rFonts w:ascii="Palatino Linotype" w:eastAsia="Times New Roman" w:hAnsi="Palatino Linotype" w:cs="Calibr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6C5A44"/>
    <w:multiLevelType w:val="hybridMultilevel"/>
    <w:tmpl w:val="E0C4527C"/>
    <w:lvl w:ilvl="0" w:tplc="0EF2C61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D64109"/>
    <w:multiLevelType w:val="hybridMultilevel"/>
    <w:tmpl w:val="6AD6F9C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551345"/>
    <w:multiLevelType w:val="hybridMultilevel"/>
    <w:tmpl w:val="6024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1E5"/>
    <w:rsid w:val="000371E5"/>
    <w:rsid w:val="00194362"/>
    <w:rsid w:val="00A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988E75DD-51E9-4904-AD2D-77A43DF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num" w:pos="720"/>
      </w:tabs>
      <w:spacing w:line="360" w:lineRule="auto"/>
      <w:ind w:left="720" w:hanging="720"/>
      <w:jc w:val="both"/>
      <w:outlineLvl w:val="2"/>
    </w:pPr>
    <w:rPr>
      <w:rFonts w:ascii="Tahoma" w:hAnsi="Tahoma" w:cs="Tahoma"/>
      <w:b/>
      <w:bCs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WW8Num1z0">
    <w:name w:val="WW8Num1z0"/>
    <w:uiPriority w:val="99"/>
    <w:rPr>
      <w:position w:val="0"/>
      <w:sz w:val="24"/>
      <w:vertAlign w:val="baseline"/>
    </w:rPr>
  </w:style>
  <w:style w:type="character" w:customStyle="1" w:styleId="WW8Num2z0">
    <w:name w:val="WW8Num2z0"/>
    <w:uiPriority w:val="99"/>
    <w:rPr>
      <w:position w:val="0"/>
      <w:sz w:val="24"/>
      <w:vertAlign w:val="baseline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9z0">
    <w:name w:val="WW8Num9z0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0">
    <w:name w:val="WW8Num10z0"/>
    <w:uiPriority w:val="99"/>
    <w:rPr>
      <w:rFonts w:ascii="Wingdings" w:hAnsi="Wingdings"/>
    </w:rPr>
  </w:style>
  <w:style w:type="character" w:customStyle="1" w:styleId="WW8Num10z1">
    <w:name w:val="WW8Num10z1"/>
    <w:uiPriority w:val="99"/>
    <w:rPr>
      <w:rFonts w:ascii="Courier New" w:hAnsi="Courier New"/>
    </w:rPr>
  </w:style>
  <w:style w:type="character" w:customStyle="1" w:styleId="WW8Num10z3">
    <w:name w:val="WW8Num10z3"/>
    <w:uiPriority w:val="99"/>
    <w:rPr>
      <w:rFonts w:ascii="Symbol" w:hAnsi="Symbol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3z1">
    <w:name w:val="WW8Num13z1"/>
    <w:uiPriority w:val="99"/>
    <w:rPr>
      <w:rFonts w:ascii="Symbol" w:hAnsi="Symbol"/>
    </w:rPr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4z1">
    <w:name w:val="WW8Num14z1"/>
    <w:uiPriority w:val="99"/>
    <w:rPr>
      <w:rFonts w:ascii="Courier New" w:hAnsi="Courier New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5z0">
    <w:name w:val="WW8Num15z0"/>
    <w:uiPriority w:val="99"/>
    <w:rPr>
      <w:rFonts w:ascii="Symbol" w:hAnsi="Symbol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5z4">
    <w:name w:val="WW8Num15z4"/>
    <w:uiPriority w:val="99"/>
    <w:rPr>
      <w:rFonts w:ascii="Courier New" w:hAnsi="Courier New"/>
    </w:rPr>
  </w:style>
  <w:style w:type="character" w:customStyle="1" w:styleId="Fontepargpadro1">
    <w:name w:val="Fonte parág. padrão1"/>
    <w:uiPriority w:val="99"/>
  </w:style>
  <w:style w:type="character" w:styleId="Nmerodepgina">
    <w:name w:val="page number"/>
    <w:basedOn w:val="Fontepargpadro1"/>
    <w:uiPriority w:val="99"/>
    <w:rPr>
      <w:rFonts w:cs="Times New Roman"/>
    </w:rPr>
  </w:style>
  <w:style w:type="character" w:customStyle="1" w:styleId="CharChar">
    <w:name w:val="Char Char"/>
    <w:basedOn w:val="Fontepargpadro1"/>
    <w:uiPriority w:val="99"/>
    <w:rPr>
      <w:rFonts w:ascii="Tahoma" w:hAnsi="Tahoma" w:cs="Tahoma"/>
      <w:sz w:val="24"/>
      <w:lang w:val="pt-BR" w:bidi="ar-SA"/>
    </w:rPr>
  </w:style>
  <w:style w:type="character" w:customStyle="1" w:styleId="CharChar1">
    <w:name w:val="Char Char1"/>
    <w:uiPriority w:val="99"/>
    <w:rPr>
      <w:rFonts w:ascii="Tahoma" w:hAnsi="Tahoma"/>
      <w:sz w:val="24"/>
      <w:lang w:val="pt-BR"/>
    </w:rPr>
  </w:style>
  <w:style w:type="character" w:styleId="Hyperlink">
    <w:name w:val="Hyperlink"/>
    <w:basedOn w:val="Fontepargpadro1"/>
    <w:uiPriority w:val="99"/>
    <w:rPr>
      <w:rFonts w:cs="Times New Roman"/>
      <w:color w:val="0000FF"/>
      <w:u w:val="single"/>
    </w:rPr>
  </w:style>
  <w:style w:type="character" w:styleId="Forte">
    <w:name w:val="Strong"/>
    <w:basedOn w:val="Fontepargpadro1"/>
    <w:uiPriority w:val="99"/>
    <w:qFormat/>
    <w:rPr>
      <w:rFonts w:cs="Times New Roman"/>
      <w:b/>
      <w:bCs/>
    </w:rPr>
  </w:style>
  <w:style w:type="character" w:customStyle="1" w:styleId="Fontepargpadro2">
    <w:name w:val="Fonte parág. padrão2"/>
    <w:uiPriority w:val="99"/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ahoma" w:hAnsi="Tahoma" w:cs="Tahoma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Lista">
    <w:name w:val="List"/>
    <w:basedOn w:val="Corpodetexto"/>
    <w:uiPriority w:val="99"/>
    <w:pPr>
      <w:spacing w:after="120"/>
      <w:jc w:val="left"/>
    </w:pPr>
    <w:rPr>
      <w:rFonts w:ascii="Times New Roman" w:hAnsi="Times New Roman" w:cs="Times New Roman"/>
      <w:szCs w:val="24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21">
    <w:name w:val="Corpo de texto 21"/>
    <w:basedOn w:val="Normal"/>
    <w:uiPriority w:val="99"/>
    <w:pPr>
      <w:jc w:val="right"/>
    </w:pPr>
  </w:style>
  <w:style w:type="paragraph" w:styleId="PargrafodaLista">
    <w:name w:val="List Paragraph"/>
    <w:basedOn w:val="Normal"/>
    <w:uiPriority w:val="99"/>
    <w:qFormat/>
    <w:pPr>
      <w:ind w:left="708"/>
    </w:pPr>
  </w:style>
  <w:style w:type="paragraph" w:customStyle="1" w:styleId="TextosemFormatao1">
    <w:name w:val="Texto sem Formatação1"/>
    <w:basedOn w:val="Normal"/>
    <w:uiPriority w:val="99"/>
    <w:pPr>
      <w:spacing w:before="280" w:after="280"/>
    </w:pPr>
  </w:style>
  <w:style w:type="paragraph" w:customStyle="1" w:styleId="Legenda1">
    <w:name w:val="Legenda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uiPriority w:val="99"/>
    <w:pPr>
      <w:suppressAutoHyphens/>
    </w:pPr>
    <w:rPr>
      <w:rFonts w:ascii="Helvetica" w:hAnsi="Helvetica" w:cs="Helvetica"/>
      <w:color w:val="000000"/>
      <w:kern w:val="1"/>
      <w:sz w:val="20"/>
      <w:szCs w:val="20"/>
      <w:lang w:val="pt-PT" w:eastAsia="zh-CN" w:bidi="hi-IN"/>
    </w:rPr>
  </w:style>
  <w:style w:type="paragraph" w:customStyle="1" w:styleId="FormaLivre">
    <w:name w:val="Forma Livre"/>
    <w:uiPriority w:val="99"/>
    <w:pPr>
      <w:suppressAutoHyphens/>
    </w:pPr>
    <w:rPr>
      <w:rFonts w:ascii="Helvetica" w:hAnsi="Helvetica" w:cs="Helvetica"/>
      <w:color w:val="000000"/>
      <w:kern w:val="1"/>
      <w:sz w:val="24"/>
      <w:szCs w:val="20"/>
      <w:lang w:val="pt-PT" w:eastAsia="zh-CN" w:bidi="hi-IN"/>
    </w:rPr>
  </w:style>
  <w:style w:type="paragraph" w:customStyle="1" w:styleId="Corpo">
    <w:name w:val="Corpo"/>
    <w:uiPriority w:val="99"/>
    <w:pPr>
      <w:suppressAutoHyphens/>
    </w:pPr>
    <w:rPr>
      <w:rFonts w:ascii="Helvetica" w:hAnsi="Helvetica" w:cs="Helvetica"/>
      <w:color w:val="000000"/>
      <w:kern w:val="1"/>
      <w:sz w:val="24"/>
      <w:szCs w:val="20"/>
      <w:lang w:val="pt-PT" w:eastAsia="zh-CN" w:bidi="hi-IN"/>
    </w:rPr>
  </w:style>
  <w:style w:type="paragraph" w:customStyle="1" w:styleId="Framecontents">
    <w:name w:val="Frame contents"/>
    <w:basedOn w:val="Corpodetexto"/>
    <w:uiPriority w:val="99"/>
  </w:style>
  <w:style w:type="character" w:customStyle="1" w:styleId="apple-converted-space">
    <w:name w:val="apple-converted-space"/>
    <w:basedOn w:val="Fontepargpadro"/>
    <w:uiPriority w:val="99"/>
    <w:rPr>
      <w:rFonts w:cs="Times New Roman"/>
    </w:rPr>
  </w:style>
  <w:style w:type="character" w:customStyle="1" w:styleId="fn">
    <w:name w:val="fn"/>
    <w:rsid w:val="00A453A3"/>
  </w:style>
  <w:style w:type="character" w:customStyle="1" w:styleId="street-address">
    <w:name w:val="street-address"/>
    <w:rsid w:val="00A453A3"/>
  </w:style>
  <w:style w:type="character" w:customStyle="1" w:styleId="postal-code">
    <w:name w:val="postal-code"/>
    <w:rsid w:val="00A453A3"/>
  </w:style>
  <w:style w:type="character" w:customStyle="1" w:styleId="locality">
    <w:name w:val="locality"/>
    <w:rsid w:val="00A453A3"/>
  </w:style>
  <w:style w:type="character" w:customStyle="1" w:styleId="tel">
    <w:name w:val="tel"/>
    <w:rsid w:val="00A4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Olá Fulano,</dc:title>
  <dc:subject/>
  <dc:creator>vinicius.segan</dc:creator>
  <cp:keywords/>
  <dc:description/>
  <cp:lastModifiedBy>Valter Monteiro</cp:lastModifiedBy>
  <cp:revision>6</cp:revision>
  <cp:lastPrinted>2015-08-11T12:53:00Z</cp:lastPrinted>
  <dcterms:created xsi:type="dcterms:W3CDTF">2015-08-11T12:52:00Z</dcterms:created>
  <dcterms:modified xsi:type="dcterms:W3CDTF">2015-08-11T13:58:00Z</dcterms:modified>
</cp:coreProperties>
</file>