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09D3D" w14:textId="495CF43A" w:rsidR="00B271A4" w:rsidRPr="00D55E2A" w:rsidRDefault="00B271A4" w:rsidP="00844C91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lang w:val="en-US"/>
        </w:rPr>
      </w:pPr>
      <w:r w:rsidRPr="00D55E2A">
        <w:rPr>
          <w:rFonts w:ascii="Arial" w:hAnsi="Arial" w:cs="Arial"/>
          <w:b/>
          <w:bCs/>
          <w:lang w:val="en-US"/>
        </w:rPr>
        <w:t>DIRETRIZ NÚMERO 001/2015</w:t>
      </w:r>
    </w:p>
    <w:p w14:paraId="7F267BC3" w14:textId="417DB8BC" w:rsidR="00D86370" w:rsidRPr="00D55E2A" w:rsidRDefault="0020078A" w:rsidP="00D55E2A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 w:rsidRPr="00D55E2A">
        <w:rPr>
          <w:rFonts w:ascii="Arial" w:hAnsi="Arial" w:cs="Arial"/>
          <w:b/>
          <w:bCs/>
          <w:lang w:val="en-US"/>
        </w:rPr>
        <w:t>R</w:t>
      </w:r>
      <w:r>
        <w:rPr>
          <w:rFonts w:ascii="Arial" w:hAnsi="Arial" w:cs="Arial"/>
          <w:b/>
          <w:bCs/>
          <w:lang w:val="en-US"/>
        </w:rPr>
        <w:t>egula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os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cursos</w:t>
      </w:r>
      <w:proofErr w:type="spellEnd"/>
      <w:r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>
        <w:rPr>
          <w:rFonts w:ascii="Arial" w:hAnsi="Arial" w:cs="Arial"/>
          <w:b/>
          <w:bCs/>
          <w:lang w:val="en-US"/>
        </w:rPr>
        <w:t>extensão</w:t>
      </w:r>
      <w:proofErr w:type="spellEnd"/>
      <w:r>
        <w:rPr>
          <w:rFonts w:ascii="Arial" w:hAnsi="Arial" w:cs="Arial"/>
          <w:b/>
          <w:bCs/>
          <w:lang w:val="en-US"/>
        </w:rPr>
        <w:t xml:space="preserve"> do Centro </w:t>
      </w:r>
      <w:proofErr w:type="spellStart"/>
      <w:r>
        <w:rPr>
          <w:rFonts w:ascii="Arial" w:hAnsi="Arial" w:cs="Arial"/>
          <w:b/>
          <w:bCs/>
          <w:lang w:val="en-US"/>
        </w:rPr>
        <w:t>Universitário</w:t>
      </w:r>
      <w:proofErr w:type="spellEnd"/>
      <w:r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>
        <w:rPr>
          <w:rFonts w:ascii="Arial" w:hAnsi="Arial" w:cs="Arial"/>
          <w:b/>
          <w:bCs/>
          <w:lang w:val="en-US"/>
        </w:rPr>
        <w:t>Estudos</w:t>
      </w:r>
      <w:proofErr w:type="spellEnd"/>
      <w:r>
        <w:rPr>
          <w:rFonts w:ascii="Arial" w:hAnsi="Arial" w:cs="Arial"/>
          <w:b/>
          <w:bCs/>
          <w:lang w:val="en-US"/>
        </w:rPr>
        <w:t xml:space="preserve"> e </w:t>
      </w:r>
      <w:proofErr w:type="spellStart"/>
      <w:r>
        <w:rPr>
          <w:rFonts w:ascii="Arial" w:hAnsi="Arial" w:cs="Arial"/>
          <w:b/>
          <w:bCs/>
          <w:lang w:val="en-US"/>
        </w:rPr>
        <w:t>Pesquisa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sobre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D</w:t>
      </w:r>
      <w:r w:rsidR="008A20EC">
        <w:rPr>
          <w:rFonts w:ascii="Arial" w:hAnsi="Arial" w:cs="Arial"/>
          <w:b/>
          <w:bCs/>
          <w:lang w:val="en-US"/>
        </w:rPr>
        <w:t>esastres</w:t>
      </w:r>
      <w:proofErr w:type="spellEnd"/>
      <w:r w:rsidR="008A20EC">
        <w:rPr>
          <w:rFonts w:ascii="Arial" w:hAnsi="Arial" w:cs="Arial"/>
          <w:b/>
          <w:bCs/>
          <w:lang w:val="en-US"/>
        </w:rPr>
        <w:t xml:space="preserve"> do P</w:t>
      </w:r>
      <w:r w:rsidRPr="00D55E2A">
        <w:rPr>
          <w:rFonts w:ascii="Arial" w:hAnsi="Arial" w:cs="Arial"/>
          <w:b/>
          <w:bCs/>
          <w:lang w:val="en-US"/>
        </w:rPr>
        <w:t>araná</w:t>
      </w:r>
      <w:r>
        <w:rPr>
          <w:rFonts w:ascii="Arial" w:hAnsi="Arial" w:cs="Arial"/>
          <w:b/>
          <w:bCs/>
          <w:lang w:val="en-US"/>
        </w:rPr>
        <w:t xml:space="preserve"> - CEPED/PR e </w:t>
      </w:r>
      <w:proofErr w:type="spellStart"/>
      <w:r>
        <w:rPr>
          <w:rFonts w:ascii="Arial" w:hAnsi="Arial" w:cs="Arial"/>
          <w:b/>
          <w:bCs/>
          <w:lang w:val="en-US"/>
        </w:rPr>
        <w:t>dá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outras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providências</w:t>
      </w:r>
      <w:proofErr w:type="spellEnd"/>
      <w:r>
        <w:rPr>
          <w:rFonts w:ascii="Arial" w:hAnsi="Arial" w:cs="Arial"/>
          <w:b/>
          <w:bCs/>
          <w:lang w:val="en-US"/>
        </w:rPr>
        <w:t>.</w:t>
      </w:r>
    </w:p>
    <w:p w14:paraId="2689BFC7" w14:textId="77777777" w:rsidR="007C0A19" w:rsidRDefault="007C0A19" w:rsidP="00AB156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lang w:val="en-US"/>
        </w:rPr>
      </w:pPr>
    </w:p>
    <w:p w14:paraId="0266F11D" w14:textId="77777777" w:rsidR="00D86370" w:rsidRPr="00D55E2A" w:rsidRDefault="00D86370" w:rsidP="00D86370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lang w:val="en-US"/>
        </w:rPr>
      </w:pPr>
      <w:r w:rsidRPr="00D55E2A">
        <w:rPr>
          <w:rFonts w:ascii="Arial" w:hAnsi="Arial" w:cs="Arial"/>
          <w:b/>
          <w:bCs/>
          <w:lang w:val="en-US"/>
        </w:rPr>
        <w:t>CAPÍTULO I</w:t>
      </w:r>
    </w:p>
    <w:p w14:paraId="423C9005" w14:textId="77777777" w:rsidR="00D86370" w:rsidRPr="00D55E2A" w:rsidRDefault="00D86370" w:rsidP="00D86370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lang w:val="en-US"/>
        </w:rPr>
      </w:pPr>
      <w:r w:rsidRPr="00D55E2A">
        <w:rPr>
          <w:rFonts w:ascii="Arial" w:hAnsi="Arial" w:cs="Arial"/>
          <w:b/>
          <w:bCs/>
          <w:lang w:val="en-US"/>
        </w:rPr>
        <w:t>CARACTERIZAÇÃO</w:t>
      </w:r>
    </w:p>
    <w:p w14:paraId="4B837A8E" w14:textId="48A422AD" w:rsidR="00844C91" w:rsidRPr="00D55E2A" w:rsidRDefault="00465ABD" w:rsidP="00D86370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Art.1º</w:t>
      </w:r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Os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Cursos</w:t>
      </w:r>
      <w:proofErr w:type="spellEnd"/>
      <w:r w:rsidR="00D86370" w:rsidRPr="00D55E2A">
        <w:rPr>
          <w:rFonts w:ascii="Arial" w:hAnsi="Arial" w:cs="Arial"/>
          <w:lang w:val="en-US"/>
        </w:rPr>
        <w:t xml:space="preserve"> de </w:t>
      </w:r>
      <w:proofErr w:type="spellStart"/>
      <w:r w:rsidR="00D86370" w:rsidRPr="00D55E2A">
        <w:rPr>
          <w:rFonts w:ascii="Arial" w:hAnsi="Arial" w:cs="Arial"/>
          <w:lang w:val="en-US"/>
        </w:rPr>
        <w:t>Extensão</w:t>
      </w:r>
      <w:proofErr w:type="spellEnd"/>
      <w:r w:rsidR="00D86370" w:rsidRPr="00D55E2A">
        <w:rPr>
          <w:rFonts w:ascii="Arial" w:hAnsi="Arial" w:cs="Arial"/>
          <w:lang w:val="en-US"/>
        </w:rPr>
        <w:t xml:space="preserve"> do </w:t>
      </w:r>
      <w:r w:rsidR="00B271A4" w:rsidRPr="00D55E2A">
        <w:rPr>
          <w:rFonts w:ascii="Arial" w:hAnsi="Arial" w:cs="Arial"/>
          <w:lang w:val="en-US"/>
        </w:rPr>
        <w:t xml:space="preserve">Centro </w:t>
      </w:r>
      <w:proofErr w:type="spellStart"/>
      <w:r w:rsidR="00B271A4" w:rsidRPr="00D55E2A">
        <w:rPr>
          <w:rFonts w:ascii="Arial" w:hAnsi="Arial" w:cs="Arial"/>
          <w:lang w:val="en-US"/>
        </w:rPr>
        <w:t>Universitário</w:t>
      </w:r>
      <w:proofErr w:type="spellEnd"/>
      <w:r w:rsidR="00B271A4" w:rsidRPr="00D55E2A">
        <w:rPr>
          <w:rFonts w:ascii="Arial" w:hAnsi="Arial" w:cs="Arial"/>
          <w:lang w:val="en-US"/>
        </w:rPr>
        <w:t xml:space="preserve"> de </w:t>
      </w:r>
      <w:proofErr w:type="spellStart"/>
      <w:r w:rsidR="00B271A4" w:rsidRPr="00D55E2A">
        <w:rPr>
          <w:rFonts w:ascii="Arial" w:hAnsi="Arial" w:cs="Arial"/>
          <w:lang w:val="en-US"/>
        </w:rPr>
        <w:t>Estudos</w:t>
      </w:r>
      <w:proofErr w:type="spellEnd"/>
      <w:r w:rsidR="00B271A4" w:rsidRPr="00D55E2A">
        <w:rPr>
          <w:rFonts w:ascii="Arial" w:hAnsi="Arial" w:cs="Arial"/>
          <w:lang w:val="en-US"/>
        </w:rPr>
        <w:t xml:space="preserve"> e </w:t>
      </w:r>
      <w:proofErr w:type="spellStart"/>
      <w:r w:rsidR="00B271A4" w:rsidRPr="00D55E2A">
        <w:rPr>
          <w:rFonts w:ascii="Arial" w:hAnsi="Arial" w:cs="Arial"/>
          <w:lang w:val="en-US"/>
        </w:rPr>
        <w:t>Pesquisa</w:t>
      </w:r>
      <w:proofErr w:type="spellEnd"/>
      <w:r w:rsidR="00B271A4" w:rsidRPr="00D55E2A">
        <w:rPr>
          <w:rFonts w:ascii="Arial" w:hAnsi="Arial" w:cs="Arial"/>
          <w:lang w:val="en-US"/>
        </w:rPr>
        <w:t xml:space="preserve"> </w:t>
      </w:r>
      <w:proofErr w:type="spellStart"/>
      <w:r w:rsidR="00B271A4" w:rsidRPr="00D55E2A">
        <w:rPr>
          <w:rFonts w:ascii="Arial" w:hAnsi="Arial" w:cs="Arial"/>
          <w:lang w:val="en-US"/>
        </w:rPr>
        <w:t>sobre</w:t>
      </w:r>
      <w:proofErr w:type="spellEnd"/>
      <w:r w:rsidR="00B271A4" w:rsidRPr="00D55E2A">
        <w:rPr>
          <w:rFonts w:ascii="Arial" w:hAnsi="Arial" w:cs="Arial"/>
          <w:lang w:val="en-US"/>
        </w:rPr>
        <w:t xml:space="preserve"> </w:t>
      </w:r>
      <w:proofErr w:type="spellStart"/>
      <w:r w:rsidR="00B271A4" w:rsidRPr="00D55E2A">
        <w:rPr>
          <w:rFonts w:ascii="Arial" w:hAnsi="Arial" w:cs="Arial"/>
          <w:lang w:val="en-US"/>
        </w:rPr>
        <w:t>Desastres</w:t>
      </w:r>
      <w:proofErr w:type="spellEnd"/>
      <w:r w:rsidR="00B271A4" w:rsidRPr="00D55E2A">
        <w:rPr>
          <w:rFonts w:ascii="Arial" w:hAnsi="Arial" w:cs="Arial"/>
          <w:lang w:val="en-US"/>
        </w:rPr>
        <w:t xml:space="preserve"> do Paraná</w:t>
      </w:r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estão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sujeitos</w:t>
      </w:r>
      <w:proofErr w:type="spellEnd"/>
      <w:r w:rsidR="00D86370" w:rsidRPr="00D55E2A">
        <w:rPr>
          <w:rFonts w:ascii="Arial" w:hAnsi="Arial" w:cs="Arial"/>
          <w:lang w:val="en-US"/>
        </w:rPr>
        <w:t xml:space="preserve"> à</w:t>
      </w:r>
      <w:r w:rsidR="00B271A4" w:rsidRPr="00D55E2A">
        <w:rPr>
          <w:rFonts w:ascii="Arial" w:hAnsi="Arial" w:cs="Arial"/>
          <w:lang w:val="en-US"/>
        </w:rPr>
        <w:t xml:space="preserve"> </w:t>
      </w:r>
      <w:proofErr w:type="spellStart"/>
      <w:r w:rsidR="00B271A4" w:rsidRPr="00D55E2A">
        <w:rPr>
          <w:rFonts w:ascii="Arial" w:hAnsi="Arial" w:cs="Arial"/>
          <w:lang w:val="en-US"/>
        </w:rPr>
        <w:t>ordenação</w:t>
      </w:r>
      <w:proofErr w:type="spellEnd"/>
      <w:r w:rsidR="00B271A4" w:rsidRPr="00D55E2A">
        <w:rPr>
          <w:rFonts w:ascii="Arial" w:hAnsi="Arial" w:cs="Arial"/>
          <w:lang w:val="en-US"/>
        </w:rPr>
        <w:t xml:space="preserve"> </w:t>
      </w:r>
      <w:proofErr w:type="spellStart"/>
      <w:r w:rsidR="00B271A4" w:rsidRPr="00D55E2A">
        <w:rPr>
          <w:rFonts w:ascii="Arial" w:hAnsi="Arial" w:cs="Arial"/>
          <w:lang w:val="en-US"/>
        </w:rPr>
        <w:t>geral</w:t>
      </w:r>
      <w:proofErr w:type="spellEnd"/>
      <w:r w:rsidR="00B271A4" w:rsidRPr="00D55E2A">
        <w:rPr>
          <w:rFonts w:ascii="Arial" w:hAnsi="Arial" w:cs="Arial"/>
          <w:lang w:val="en-US"/>
        </w:rPr>
        <w:t xml:space="preserve"> </w:t>
      </w:r>
      <w:proofErr w:type="spellStart"/>
      <w:r w:rsidR="00B271A4" w:rsidRPr="00D55E2A">
        <w:rPr>
          <w:rFonts w:ascii="Arial" w:hAnsi="Arial" w:cs="Arial"/>
          <w:lang w:val="en-US"/>
        </w:rPr>
        <w:t>estabelecida</w:t>
      </w:r>
      <w:proofErr w:type="spellEnd"/>
      <w:r w:rsidR="00B271A4" w:rsidRPr="00D55E2A">
        <w:rPr>
          <w:rFonts w:ascii="Arial" w:hAnsi="Arial" w:cs="Arial"/>
          <w:lang w:val="en-US"/>
        </w:rPr>
        <w:t xml:space="preserve"> </w:t>
      </w:r>
      <w:proofErr w:type="spellStart"/>
      <w:r w:rsidR="00B271A4" w:rsidRPr="00D55E2A">
        <w:rPr>
          <w:rFonts w:ascii="Arial" w:hAnsi="Arial" w:cs="Arial"/>
          <w:lang w:val="en-US"/>
        </w:rPr>
        <w:t>na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presente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0512FB" w:rsidRPr="00D55E2A">
        <w:rPr>
          <w:rFonts w:ascii="Arial" w:hAnsi="Arial" w:cs="Arial"/>
          <w:lang w:val="en-US"/>
        </w:rPr>
        <w:t>d</w:t>
      </w:r>
      <w:r w:rsidR="00B271A4" w:rsidRPr="00D55E2A">
        <w:rPr>
          <w:rFonts w:ascii="Arial" w:hAnsi="Arial" w:cs="Arial"/>
          <w:lang w:val="en-US"/>
        </w:rPr>
        <w:t>iretriz</w:t>
      </w:r>
      <w:proofErr w:type="spellEnd"/>
      <w:r w:rsidR="00D86370" w:rsidRPr="00D55E2A">
        <w:rPr>
          <w:rFonts w:ascii="Arial" w:hAnsi="Arial" w:cs="Arial"/>
          <w:lang w:val="en-US"/>
        </w:rPr>
        <w:t xml:space="preserve">, </w:t>
      </w:r>
      <w:proofErr w:type="spellStart"/>
      <w:r w:rsidR="00D86370" w:rsidRPr="00D55E2A">
        <w:rPr>
          <w:rFonts w:ascii="Arial" w:hAnsi="Arial" w:cs="Arial"/>
          <w:lang w:val="en-US"/>
        </w:rPr>
        <w:t>respeitando</w:t>
      </w:r>
      <w:proofErr w:type="spellEnd"/>
      <w:r w:rsidR="00D86370" w:rsidRPr="00D55E2A">
        <w:rPr>
          <w:rFonts w:ascii="Arial" w:hAnsi="Arial" w:cs="Arial"/>
          <w:lang w:val="en-US"/>
        </w:rPr>
        <w:t xml:space="preserve"> a </w:t>
      </w:r>
      <w:proofErr w:type="spellStart"/>
      <w:r w:rsidR="00D86370" w:rsidRPr="00D55E2A">
        <w:rPr>
          <w:rFonts w:ascii="Arial" w:hAnsi="Arial" w:cs="Arial"/>
          <w:lang w:val="en-US"/>
        </w:rPr>
        <w:t>Legislação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Educacional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em</w:t>
      </w:r>
      <w:proofErr w:type="spellEnd"/>
      <w:r w:rsidR="00D86370" w:rsidRPr="00D55E2A">
        <w:rPr>
          <w:rFonts w:ascii="Arial" w:hAnsi="Arial" w:cs="Arial"/>
          <w:lang w:val="en-US"/>
        </w:rPr>
        <w:t xml:space="preserve"> vigor. </w:t>
      </w:r>
    </w:p>
    <w:p w14:paraId="1B9B5B5B" w14:textId="5A98A1A0" w:rsidR="00D86370" w:rsidRPr="00D55E2A" w:rsidRDefault="00D55E2A" w:rsidP="00D86370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Art. 2º</w:t>
      </w:r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2E0342">
        <w:rPr>
          <w:rFonts w:ascii="Arial" w:hAnsi="Arial" w:cs="Arial"/>
          <w:lang w:val="en-US"/>
        </w:rPr>
        <w:t>Por</w:t>
      </w:r>
      <w:proofErr w:type="spellEnd"/>
      <w:r w:rsidR="002E0342">
        <w:rPr>
          <w:rFonts w:ascii="Arial" w:hAnsi="Arial" w:cs="Arial"/>
          <w:lang w:val="en-US"/>
        </w:rPr>
        <w:t xml:space="preserve"> </w:t>
      </w:r>
      <w:proofErr w:type="spellStart"/>
      <w:r w:rsidR="002E0342">
        <w:rPr>
          <w:rFonts w:ascii="Arial" w:hAnsi="Arial" w:cs="Arial"/>
          <w:lang w:val="en-US"/>
        </w:rPr>
        <w:t>definição</w:t>
      </w:r>
      <w:proofErr w:type="spellEnd"/>
      <w:r w:rsidR="002E0342">
        <w:rPr>
          <w:rFonts w:ascii="Arial" w:hAnsi="Arial" w:cs="Arial"/>
          <w:lang w:val="en-US"/>
        </w:rPr>
        <w:t xml:space="preserve">, </w:t>
      </w:r>
      <w:proofErr w:type="spellStart"/>
      <w:r w:rsidR="002E0342">
        <w:rPr>
          <w:rFonts w:ascii="Arial" w:hAnsi="Arial" w:cs="Arial"/>
          <w:lang w:val="en-US"/>
        </w:rPr>
        <w:t>são</w:t>
      </w:r>
      <w:proofErr w:type="spellEnd"/>
      <w:r w:rsidR="002E0342">
        <w:rPr>
          <w:rFonts w:ascii="Arial" w:hAnsi="Arial" w:cs="Arial"/>
          <w:lang w:val="en-US"/>
        </w:rPr>
        <w:t xml:space="preserve"> </w:t>
      </w:r>
      <w:proofErr w:type="spellStart"/>
      <w:r w:rsidR="002E0342">
        <w:rPr>
          <w:rFonts w:ascii="Arial" w:hAnsi="Arial" w:cs="Arial"/>
          <w:lang w:val="en-US"/>
        </w:rPr>
        <w:t>denominados</w:t>
      </w:r>
      <w:proofErr w:type="spellEnd"/>
      <w:r w:rsidR="002E0342">
        <w:rPr>
          <w:rFonts w:ascii="Arial" w:hAnsi="Arial" w:cs="Arial"/>
          <w:lang w:val="en-US"/>
        </w:rPr>
        <w:t xml:space="preserve"> </w:t>
      </w:r>
      <w:proofErr w:type="spellStart"/>
      <w:r w:rsidR="002E0342">
        <w:rPr>
          <w:rFonts w:ascii="Arial" w:hAnsi="Arial" w:cs="Arial"/>
          <w:lang w:val="en-US"/>
        </w:rPr>
        <w:t>cursos</w:t>
      </w:r>
      <w:proofErr w:type="spellEnd"/>
      <w:r w:rsidR="002E0342">
        <w:rPr>
          <w:rFonts w:ascii="Arial" w:hAnsi="Arial" w:cs="Arial"/>
          <w:lang w:val="en-US"/>
        </w:rPr>
        <w:t xml:space="preserve"> de </w:t>
      </w:r>
      <w:proofErr w:type="spellStart"/>
      <w:r w:rsidR="002E0342">
        <w:rPr>
          <w:rFonts w:ascii="Arial" w:hAnsi="Arial" w:cs="Arial"/>
          <w:lang w:val="en-US"/>
        </w:rPr>
        <w:t>e</w:t>
      </w:r>
      <w:r w:rsidR="00D86370" w:rsidRPr="00D55E2A">
        <w:rPr>
          <w:rFonts w:ascii="Arial" w:hAnsi="Arial" w:cs="Arial"/>
          <w:lang w:val="en-US"/>
        </w:rPr>
        <w:t>xtensão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como</w:t>
      </w:r>
      <w:proofErr w:type="spellEnd"/>
      <w:r w:rsidR="00D86370" w:rsidRPr="00D55E2A">
        <w:rPr>
          <w:rFonts w:ascii="Arial" w:hAnsi="Arial" w:cs="Arial"/>
          <w:lang w:val="en-US"/>
        </w:rPr>
        <w:t xml:space="preserve"> um </w:t>
      </w:r>
      <w:proofErr w:type="spellStart"/>
      <w:r w:rsidR="00D86370" w:rsidRPr="00D55E2A">
        <w:rPr>
          <w:rFonts w:ascii="Arial" w:hAnsi="Arial" w:cs="Arial"/>
          <w:lang w:val="en-US"/>
        </w:rPr>
        <w:t>conjunto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articulado</w:t>
      </w:r>
      <w:proofErr w:type="spellEnd"/>
      <w:r w:rsidR="00D86370" w:rsidRPr="00D55E2A">
        <w:rPr>
          <w:rFonts w:ascii="Arial" w:hAnsi="Arial" w:cs="Arial"/>
          <w:lang w:val="en-US"/>
        </w:rPr>
        <w:t xml:space="preserve"> de </w:t>
      </w:r>
      <w:proofErr w:type="spellStart"/>
      <w:r w:rsidR="00D86370" w:rsidRPr="00D55E2A">
        <w:rPr>
          <w:rFonts w:ascii="Arial" w:hAnsi="Arial" w:cs="Arial"/>
          <w:lang w:val="en-US"/>
        </w:rPr>
        <w:t>ações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pedagógicas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formadoras</w:t>
      </w:r>
      <w:proofErr w:type="spellEnd"/>
      <w:r w:rsidR="00D86370" w:rsidRPr="00D55E2A">
        <w:rPr>
          <w:rFonts w:ascii="Arial" w:hAnsi="Arial" w:cs="Arial"/>
          <w:lang w:val="en-US"/>
        </w:rPr>
        <w:t xml:space="preserve"> de </w:t>
      </w:r>
      <w:proofErr w:type="spellStart"/>
      <w:r w:rsidR="00D86370" w:rsidRPr="00D55E2A">
        <w:rPr>
          <w:rFonts w:ascii="Arial" w:hAnsi="Arial" w:cs="Arial"/>
          <w:lang w:val="en-US"/>
        </w:rPr>
        <w:t>caráter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teórico</w:t>
      </w:r>
      <w:proofErr w:type="spellEnd"/>
      <w:r w:rsidR="00D86370" w:rsidRPr="00D55E2A">
        <w:rPr>
          <w:rFonts w:ascii="Arial" w:hAnsi="Arial" w:cs="Arial"/>
          <w:lang w:val="en-US"/>
        </w:rPr>
        <w:t xml:space="preserve"> e/</w:t>
      </w:r>
      <w:proofErr w:type="spellStart"/>
      <w:r w:rsidR="00D86370" w:rsidRPr="00D55E2A">
        <w:rPr>
          <w:rFonts w:ascii="Arial" w:hAnsi="Arial" w:cs="Arial"/>
          <w:lang w:val="en-US"/>
        </w:rPr>
        <w:t>ou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prático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planejado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para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atender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demandas</w:t>
      </w:r>
      <w:proofErr w:type="spellEnd"/>
      <w:r w:rsidR="00D86370" w:rsidRPr="00D55E2A">
        <w:rPr>
          <w:rFonts w:ascii="Arial" w:hAnsi="Arial" w:cs="Arial"/>
          <w:lang w:val="en-US"/>
        </w:rPr>
        <w:t xml:space="preserve"> da </w:t>
      </w:r>
      <w:proofErr w:type="spellStart"/>
      <w:r w:rsidR="00D86370" w:rsidRPr="00D55E2A">
        <w:rPr>
          <w:rFonts w:ascii="Arial" w:hAnsi="Arial" w:cs="Arial"/>
          <w:lang w:val="en-US"/>
        </w:rPr>
        <w:t>sociedade</w:t>
      </w:r>
      <w:proofErr w:type="spellEnd"/>
      <w:r w:rsidR="00D86370" w:rsidRPr="00D55E2A">
        <w:rPr>
          <w:rFonts w:ascii="Arial" w:hAnsi="Arial" w:cs="Arial"/>
          <w:lang w:val="en-US"/>
        </w:rPr>
        <w:t xml:space="preserve"> e as </w:t>
      </w:r>
      <w:proofErr w:type="spellStart"/>
      <w:r w:rsidR="00D86370" w:rsidRPr="00D55E2A">
        <w:rPr>
          <w:rFonts w:ascii="Arial" w:hAnsi="Arial" w:cs="Arial"/>
          <w:lang w:val="en-US"/>
        </w:rPr>
        <w:t>necessidades</w:t>
      </w:r>
      <w:proofErr w:type="spellEnd"/>
      <w:r w:rsidR="00D86370" w:rsidRPr="00D55E2A">
        <w:rPr>
          <w:rFonts w:ascii="Arial" w:hAnsi="Arial" w:cs="Arial"/>
          <w:lang w:val="en-US"/>
        </w:rPr>
        <w:t xml:space="preserve"> de </w:t>
      </w:r>
      <w:proofErr w:type="spellStart"/>
      <w:r w:rsidR="00D86370" w:rsidRPr="00D55E2A">
        <w:rPr>
          <w:rFonts w:ascii="Arial" w:hAnsi="Arial" w:cs="Arial"/>
          <w:lang w:val="en-US"/>
        </w:rPr>
        <w:t>divulgar</w:t>
      </w:r>
      <w:proofErr w:type="spellEnd"/>
      <w:r w:rsidR="00D86370" w:rsidRPr="00D55E2A">
        <w:rPr>
          <w:rFonts w:ascii="Arial" w:hAnsi="Arial" w:cs="Arial"/>
          <w:lang w:val="en-US"/>
        </w:rPr>
        <w:t xml:space="preserve"> e </w:t>
      </w:r>
      <w:proofErr w:type="spellStart"/>
      <w:r w:rsidR="00D86370" w:rsidRPr="00D55E2A">
        <w:rPr>
          <w:rFonts w:ascii="Arial" w:hAnsi="Arial" w:cs="Arial"/>
          <w:lang w:val="en-US"/>
        </w:rPr>
        <w:t>atualizar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conhecimentos</w:t>
      </w:r>
      <w:proofErr w:type="spellEnd"/>
      <w:r w:rsidR="00D86370" w:rsidRPr="00D55E2A">
        <w:rPr>
          <w:rFonts w:ascii="Arial" w:hAnsi="Arial" w:cs="Arial"/>
          <w:lang w:val="en-US"/>
        </w:rPr>
        <w:t xml:space="preserve">, </w:t>
      </w:r>
      <w:proofErr w:type="spellStart"/>
      <w:r w:rsidR="00D86370" w:rsidRPr="00D55E2A">
        <w:rPr>
          <w:rFonts w:ascii="Arial" w:hAnsi="Arial" w:cs="Arial"/>
          <w:lang w:val="en-US"/>
        </w:rPr>
        <w:t>podendo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alcançar</w:t>
      </w:r>
      <w:proofErr w:type="spellEnd"/>
      <w:r w:rsidR="00D86370" w:rsidRPr="00D55E2A">
        <w:rPr>
          <w:rFonts w:ascii="Arial" w:hAnsi="Arial" w:cs="Arial"/>
          <w:lang w:val="en-US"/>
        </w:rPr>
        <w:t xml:space="preserve"> o </w:t>
      </w:r>
      <w:proofErr w:type="spellStart"/>
      <w:r w:rsidR="00D86370" w:rsidRPr="00D55E2A">
        <w:rPr>
          <w:rFonts w:ascii="Arial" w:hAnsi="Arial" w:cs="Arial"/>
          <w:lang w:val="en-US"/>
        </w:rPr>
        <w:t>âmbito</w:t>
      </w:r>
      <w:proofErr w:type="spellEnd"/>
      <w:r w:rsidR="00D86370" w:rsidRPr="00D55E2A">
        <w:rPr>
          <w:rFonts w:ascii="Arial" w:hAnsi="Arial" w:cs="Arial"/>
          <w:lang w:val="en-US"/>
        </w:rPr>
        <w:t xml:space="preserve"> de </w:t>
      </w:r>
      <w:proofErr w:type="spellStart"/>
      <w:r w:rsidR="00D86370" w:rsidRPr="00D55E2A">
        <w:rPr>
          <w:rFonts w:ascii="Arial" w:hAnsi="Arial" w:cs="Arial"/>
          <w:lang w:val="en-US"/>
        </w:rPr>
        <w:t>toda</w:t>
      </w:r>
      <w:proofErr w:type="spellEnd"/>
      <w:r w:rsidR="00D86370" w:rsidRPr="00D55E2A">
        <w:rPr>
          <w:rFonts w:ascii="Arial" w:hAnsi="Arial" w:cs="Arial"/>
          <w:lang w:val="en-US"/>
        </w:rPr>
        <w:t xml:space="preserve"> a </w:t>
      </w:r>
      <w:proofErr w:type="spellStart"/>
      <w:r w:rsidR="00D86370" w:rsidRPr="00D55E2A">
        <w:rPr>
          <w:rFonts w:ascii="Arial" w:hAnsi="Arial" w:cs="Arial"/>
          <w:lang w:val="en-US"/>
        </w:rPr>
        <w:t>coletividade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ou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dirigir</w:t>
      </w:r>
      <w:proofErr w:type="spellEnd"/>
      <w:r w:rsidR="00D86370" w:rsidRPr="00D55E2A">
        <w:rPr>
          <w:rFonts w:ascii="Arial" w:hAnsi="Arial" w:cs="Arial"/>
          <w:lang w:val="en-US"/>
        </w:rPr>
        <w:t xml:space="preserve">-se a </w:t>
      </w:r>
      <w:proofErr w:type="spellStart"/>
      <w:r w:rsidR="00D86370" w:rsidRPr="00D55E2A">
        <w:rPr>
          <w:rFonts w:ascii="Arial" w:hAnsi="Arial" w:cs="Arial"/>
          <w:lang w:val="en-US"/>
        </w:rPr>
        <w:t>pessoas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ou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Instituições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públicas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ou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privadas</w:t>
      </w:r>
      <w:proofErr w:type="spellEnd"/>
      <w:r w:rsidR="00D86370" w:rsidRPr="00D55E2A">
        <w:rPr>
          <w:rFonts w:ascii="Arial" w:hAnsi="Arial" w:cs="Arial"/>
          <w:lang w:val="en-US"/>
        </w:rPr>
        <w:t xml:space="preserve">, </w:t>
      </w:r>
      <w:proofErr w:type="spellStart"/>
      <w:r w:rsidR="00D86370" w:rsidRPr="00D55E2A">
        <w:rPr>
          <w:rFonts w:ascii="Arial" w:hAnsi="Arial" w:cs="Arial"/>
          <w:lang w:val="en-US"/>
        </w:rPr>
        <w:t>independentemente</w:t>
      </w:r>
      <w:proofErr w:type="spellEnd"/>
      <w:r w:rsidR="00D86370" w:rsidRPr="00D55E2A">
        <w:rPr>
          <w:rFonts w:ascii="Arial" w:hAnsi="Arial" w:cs="Arial"/>
          <w:lang w:val="en-US"/>
        </w:rPr>
        <w:t xml:space="preserve"> do </w:t>
      </w:r>
      <w:proofErr w:type="spellStart"/>
      <w:r w:rsidR="00D86370" w:rsidRPr="00D55E2A">
        <w:rPr>
          <w:rFonts w:ascii="Arial" w:hAnsi="Arial" w:cs="Arial"/>
          <w:lang w:val="en-US"/>
        </w:rPr>
        <w:t>nível</w:t>
      </w:r>
      <w:proofErr w:type="spellEnd"/>
      <w:r w:rsidR="00D86370" w:rsidRPr="00D55E2A">
        <w:rPr>
          <w:rFonts w:ascii="Arial" w:hAnsi="Arial" w:cs="Arial"/>
          <w:lang w:val="en-US"/>
        </w:rPr>
        <w:t xml:space="preserve"> de </w:t>
      </w:r>
      <w:proofErr w:type="spellStart"/>
      <w:r w:rsidR="00D86370" w:rsidRPr="00D55E2A">
        <w:rPr>
          <w:rFonts w:ascii="Arial" w:hAnsi="Arial" w:cs="Arial"/>
          <w:lang w:val="en-US"/>
        </w:rPr>
        <w:t>escolaridade</w:t>
      </w:r>
      <w:proofErr w:type="spellEnd"/>
      <w:r w:rsidR="00D86370" w:rsidRPr="00D55E2A">
        <w:rPr>
          <w:rFonts w:ascii="Arial" w:hAnsi="Arial" w:cs="Arial"/>
          <w:lang w:val="en-US"/>
        </w:rPr>
        <w:t xml:space="preserve"> e </w:t>
      </w:r>
      <w:proofErr w:type="spellStart"/>
      <w:r w:rsidR="00D86370" w:rsidRPr="00D55E2A">
        <w:rPr>
          <w:rFonts w:ascii="Arial" w:hAnsi="Arial" w:cs="Arial"/>
          <w:lang w:val="en-US"/>
        </w:rPr>
        <w:t>formação</w:t>
      </w:r>
      <w:proofErr w:type="spellEnd"/>
      <w:r w:rsidR="00D86370" w:rsidRPr="00D55E2A">
        <w:rPr>
          <w:rFonts w:ascii="Arial" w:hAnsi="Arial" w:cs="Arial"/>
          <w:lang w:val="en-US"/>
        </w:rPr>
        <w:t xml:space="preserve">. </w:t>
      </w:r>
    </w:p>
    <w:p w14:paraId="24B65FF3" w14:textId="77777777" w:rsidR="007C0A19" w:rsidRPr="00D55E2A" w:rsidRDefault="007C0A19" w:rsidP="00D86370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</w:p>
    <w:p w14:paraId="2249774E" w14:textId="77777777" w:rsidR="00D86370" w:rsidRPr="00D55E2A" w:rsidRDefault="00D86370" w:rsidP="00D86370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lang w:val="en-US"/>
        </w:rPr>
      </w:pPr>
      <w:r w:rsidRPr="00D55E2A">
        <w:rPr>
          <w:rFonts w:ascii="Arial" w:hAnsi="Arial" w:cs="Arial"/>
          <w:b/>
          <w:bCs/>
          <w:lang w:val="en-US"/>
        </w:rPr>
        <w:t>CAPÍTULO II</w:t>
      </w:r>
    </w:p>
    <w:p w14:paraId="7772A241" w14:textId="257D6BE2" w:rsidR="00D86370" w:rsidRPr="00D55E2A" w:rsidRDefault="00D2523E" w:rsidP="00D86370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lang w:val="en-US"/>
        </w:rPr>
      </w:pPr>
      <w:r w:rsidRPr="00D55E2A">
        <w:rPr>
          <w:rFonts w:ascii="Arial" w:hAnsi="Arial" w:cs="Arial"/>
          <w:b/>
          <w:bCs/>
          <w:lang w:val="en-US"/>
        </w:rPr>
        <w:t>FORMATO DOS CURSOS</w:t>
      </w:r>
    </w:p>
    <w:p w14:paraId="0E018004" w14:textId="7A6D27FE" w:rsidR="00844C91" w:rsidRPr="00D55E2A" w:rsidRDefault="00D55E2A" w:rsidP="00D86370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Art. </w:t>
      </w:r>
      <w:proofErr w:type="gramStart"/>
      <w:r>
        <w:rPr>
          <w:rFonts w:ascii="Arial" w:hAnsi="Arial" w:cs="Arial"/>
          <w:lang w:val="en-US"/>
        </w:rPr>
        <w:t>3º</w:t>
      </w:r>
      <w:r w:rsidR="002E0342">
        <w:rPr>
          <w:rFonts w:ascii="Arial" w:hAnsi="Arial" w:cs="Arial"/>
          <w:lang w:val="en-US"/>
        </w:rPr>
        <w:t xml:space="preserve"> São </w:t>
      </w:r>
      <w:proofErr w:type="spellStart"/>
      <w:r w:rsidR="002E0342">
        <w:rPr>
          <w:rFonts w:ascii="Arial" w:hAnsi="Arial" w:cs="Arial"/>
          <w:lang w:val="en-US"/>
        </w:rPr>
        <w:t>considerados</w:t>
      </w:r>
      <w:proofErr w:type="spellEnd"/>
      <w:r w:rsidR="002E0342">
        <w:rPr>
          <w:rFonts w:ascii="Arial" w:hAnsi="Arial" w:cs="Arial"/>
          <w:lang w:val="en-US"/>
        </w:rPr>
        <w:t xml:space="preserve"> </w:t>
      </w:r>
      <w:proofErr w:type="spellStart"/>
      <w:r w:rsidR="002E0342">
        <w:rPr>
          <w:rFonts w:ascii="Arial" w:hAnsi="Arial" w:cs="Arial"/>
          <w:lang w:val="en-US"/>
        </w:rPr>
        <w:t>cursos</w:t>
      </w:r>
      <w:proofErr w:type="spellEnd"/>
      <w:r w:rsidR="002E0342">
        <w:rPr>
          <w:rFonts w:ascii="Arial" w:hAnsi="Arial" w:cs="Arial"/>
          <w:lang w:val="en-US"/>
        </w:rPr>
        <w:t xml:space="preserve"> de </w:t>
      </w:r>
      <w:proofErr w:type="spellStart"/>
      <w:r w:rsidR="002E0342">
        <w:rPr>
          <w:rFonts w:ascii="Arial" w:hAnsi="Arial" w:cs="Arial"/>
          <w:lang w:val="en-US"/>
        </w:rPr>
        <w:t>extensão</w:t>
      </w:r>
      <w:proofErr w:type="spellEnd"/>
      <w:r w:rsidR="002E0342">
        <w:rPr>
          <w:rFonts w:ascii="Arial" w:hAnsi="Arial" w:cs="Arial"/>
          <w:lang w:val="en-US"/>
        </w:rPr>
        <w:t xml:space="preserve"> </w:t>
      </w:r>
      <w:proofErr w:type="spellStart"/>
      <w:r w:rsidR="002E0342">
        <w:rPr>
          <w:rFonts w:ascii="Arial" w:hAnsi="Arial" w:cs="Arial"/>
          <w:lang w:val="en-US"/>
        </w:rPr>
        <w:t>os</w:t>
      </w:r>
      <w:proofErr w:type="spellEnd"/>
      <w:r w:rsidR="002E0342">
        <w:rPr>
          <w:rFonts w:ascii="Arial" w:hAnsi="Arial" w:cs="Arial"/>
          <w:lang w:val="en-US"/>
        </w:rPr>
        <w:t xml:space="preserve"> </w:t>
      </w:r>
      <w:proofErr w:type="spellStart"/>
      <w:r w:rsidR="002E0342">
        <w:rPr>
          <w:rFonts w:ascii="Arial" w:hAnsi="Arial" w:cs="Arial"/>
          <w:lang w:val="en-US"/>
        </w:rPr>
        <w:t>cursos</w:t>
      </w:r>
      <w:proofErr w:type="spellEnd"/>
      <w:r w:rsidR="002E0342">
        <w:rPr>
          <w:rFonts w:ascii="Arial" w:hAnsi="Arial" w:cs="Arial"/>
          <w:lang w:val="en-US"/>
        </w:rPr>
        <w:t xml:space="preserve"> de </w:t>
      </w:r>
      <w:proofErr w:type="spellStart"/>
      <w:r w:rsidR="002E0342">
        <w:rPr>
          <w:rFonts w:ascii="Arial" w:hAnsi="Arial" w:cs="Arial"/>
          <w:lang w:val="en-US"/>
        </w:rPr>
        <w:t>aperfeiçoamento</w:t>
      </w:r>
      <w:proofErr w:type="spellEnd"/>
      <w:r w:rsidR="002E0342">
        <w:rPr>
          <w:rFonts w:ascii="Arial" w:hAnsi="Arial" w:cs="Arial"/>
          <w:lang w:val="en-US"/>
        </w:rPr>
        <w:t xml:space="preserve">, </w:t>
      </w:r>
      <w:proofErr w:type="spellStart"/>
      <w:r w:rsidR="002E0342">
        <w:rPr>
          <w:rFonts w:ascii="Arial" w:hAnsi="Arial" w:cs="Arial"/>
          <w:lang w:val="en-US"/>
        </w:rPr>
        <w:t>capacitação</w:t>
      </w:r>
      <w:proofErr w:type="spellEnd"/>
      <w:r w:rsidR="002E0342">
        <w:rPr>
          <w:rFonts w:ascii="Arial" w:hAnsi="Arial" w:cs="Arial"/>
          <w:lang w:val="en-US"/>
        </w:rPr>
        <w:t xml:space="preserve">, </w:t>
      </w:r>
      <w:proofErr w:type="spellStart"/>
      <w:r w:rsidR="002E0342">
        <w:rPr>
          <w:rFonts w:ascii="Arial" w:hAnsi="Arial" w:cs="Arial"/>
          <w:lang w:val="en-US"/>
        </w:rPr>
        <w:t>a</w:t>
      </w:r>
      <w:r w:rsidR="00D86370" w:rsidRPr="00D55E2A">
        <w:rPr>
          <w:rFonts w:ascii="Arial" w:hAnsi="Arial" w:cs="Arial"/>
          <w:lang w:val="en-US"/>
        </w:rPr>
        <w:t>tualização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r w:rsidR="002E0342">
        <w:rPr>
          <w:rFonts w:ascii="Arial" w:hAnsi="Arial" w:cs="Arial"/>
          <w:lang w:val="en-US"/>
        </w:rPr>
        <w:t xml:space="preserve">e </w:t>
      </w:r>
      <w:proofErr w:type="spellStart"/>
      <w:r w:rsidR="002E0342">
        <w:rPr>
          <w:rFonts w:ascii="Arial" w:hAnsi="Arial" w:cs="Arial"/>
          <w:lang w:val="en-US"/>
        </w:rPr>
        <w:t>formação</w:t>
      </w:r>
      <w:proofErr w:type="spellEnd"/>
      <w:r w:rsidR="002E0342">
        <w:rPr>
          <w:rFonts w:ascii="Arial" w:hAnsi="Arial" w:cs="Arial"/>
          <w:lang w:val="en-US"/>
        </w:rPr>
        <w:t xml:space="preserve"> </w:t>
      </w:r>
      <w:proofErr w:type="spellStart"/>
      <w:r w:rsidR="002E0342">
        <w:rPr>
          <w:rFonts w:ascii="Arial" w:hAnsi="Arial" w:cs="Arial"/>
          <w:lang w:val="en-US"/>
        </w:rPr>
        <w:t>inicial</w:t>
      </w:r>
      <w:proofErr w:type="spellEnd"/>
      <w:r w:rsidR="002E0342">
        <w:rPr>
          <w:rFonts w:ascii="Arial" w:hAnsi="Arial" w:cs="Arial"/>
          <w:lang w:val="en-US"/>
        </w:rPr>
        <w:t xml:space="preserve"> </w:t>
      </w:r>
      <w:proofErr w:type="spellStart"/>
      <w:r w:rsidR="002E0342">
        <w:rPr>
          <w:rFonts w:ascii="Arial" w:hAnsi="Arial" w:cs="Arial"/>
          <w:lang w:val="en-US"/>
        </w:rPr>
        <w:t>continuada</w:t>
      </w:r>
      <w:proofErr w:type="spellEnd"/>
      <w:r w:rsidR="002E0342">
        <w:rPr>
          <w:rFonts w:ascii="Arial" w:hAnsi="Arial" w:cs="Arial"/>
          <w:lang w:val="en-US"/>
        </w:rPr>
        <w:t xml:space="preserve"> (</w:t>
      </w:r>
      <w:proofErr w:type="spellStart"/>
      <w:r w:rsidR="002E0342">
        <w:rPr>
          <w:rFonts w:ascii="Arial" w:hAnsi="Arial" w:cs="Arial"/>
          <w:lang w:val="en-US"/>
        </w:rPr>
        <w:t>qualificação</w:t>
      </w:r>
      <w:proofErr w:type="spellEnd"/>
      <w:r w:rsidR="002E0342">
        <w:rPr>
          <w:rFonts w:ascii="Arial" w:hAnsi="Arial" w:cs="Arial"/>
          <w:lang w:val="en-US"/>
        </w:rPr>
        <w:t xml:space="preserve"> </w:t>
      </w:r>
      <w:proofErr w:type="spellStart"/>
      <w:r w:rsidR="002E0342">
        <w:rPr>
          <w:rFonts w:ascii="Arial" w:hAnsi="Arial" w:cs="Arial"/>
          <w:lang w:val="en-US"/>
        </w:rPr>
        <w:t>b</w:t>
      </w:r>
      <w:r w:rsidR="00D86370" w:rsidRPr="00D55E2A">
        <w:rPr>
          <w:rFonts w:ascii="Arial" w:hAnsi="Arial" w:cs="Arial"/>
          <w:lang w:val="en-US"/>
        </w:rPr>
        <w:t>ásica</w:t>
      </w:r>
      <w:proofErr w:type="spellEnd"/>
      <w:r w:rsidR="00D86370" w:rsidRPr="00D55E2A">
        <w:rPr>
          <w:rFonts w:ascii="Arial" w:hAnsi="Arial" w:cs="Arial"/>
          <w:lang w:val="en-US"/>
        </w:rPr>
        <w:t>).</w:t>
      </w:r>
      <w:proofErr w:type="gramEnd"/>
      <w:r w:rsidR="00D86370" w:rsidRPr="00D55E2A">
        <w:rPr>
          <w:rFonts w:ascii="Arial" w:hAnsi="Arial" w:cs="Arial"/>
          <w:lang w:val="en-US"/>
        </w:rPr>
        <w:t xml:space="preserve"> </w:t>
      </w:r>
    </w:p>
    <w:p w14:paraId="1BE9D529" w14:textId="7605E92C" w:rsidR="00D86370" w:rsidRPr="00D55E2A" w:rsidRDefault="00D55E2A" w:rsidP="00D86370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Art. 4º</w:t>
      </w:r>
      <w:r w:rsidR="00D86370" w:rsidRPr="00D55E2A">
        <w:rPr>
          <w:rFonts w:ascii="Arial" w:hAnsi="Arial" w:cs="Arial"/>
          <w:lang w:val="en-US"/>
        </w:rPr>
        <w:t xml:space="preserve"> P</w:t>
      </w:r>
      <w:r w:rsidR="000512FB" w:rsidRPr="00D55E2A">
        <w:rPr>
          <w:rFonts w:ascii="Arial" w:hAnsi="Arial" w:cs="Arial"/>
          <w:lang w:val="en-US"/>
        </w:rPr>
        <w:t xml:space="preserve">ara </w:t>
      </w:r>
      <w:proofErr w:type="spellStart"/>
      <w:r w:rsidR="000512FB" w:rsidRPr="00D55E2A">
        <w:rPr>
          <w:rFonts w:ascii="Arial" w:hAnsi="Arial" w:cs="Arial"/>
          <w:lang w:val="en-US"/>
        </w:rPr>
        <w:t>os</w:t>
      </w:r>
      <w:proofErr w:type="spellEnd"/>
      <w:r w:rsidR="000512FB" w:rsidRPr="00D55E2A">
        <w:rPr>
          <w:rFonts w:ascii="Arial" w:hAnsi="Arial" w:cs="Arial"/>
          <w:lang w:val="en-US"/>
        </w:rPr>
        <w:t xml:space="preserve"> </w:t>
      </w:r>
      <w:proofErr w:type="spellStart"/>
      <w:r w:rsidR="000512FB" w:rsidRPr="00D55E2A">
        <w:rPr>
          <w:rFonts w:ascii="Arial" w:hAnsi="Arial" w:cs="Arial"/>
          <w:lang w:val="en-US"/>
        </w:rPr>
        <w:t>efeitos</w:t>
      </w:r>
      <w:proofErr w:type="spellEnd"/>
      <w:r w:rsidR="000512FB" w:rsidRPr="00D55E2A">
        <w:rPr>
          <w:rFonts w:ascii="Arial" w:hAnsi="Arial" w:cs="Arial"/>
          <w:lang w:val="en-US"/>
        </w:rPr>
        <w:t xml:space="preserve"> </w:t>
      </w:r>
      <w:proofErr w:type="spellStart"/>
      <w:r w:rsidR="000512FB" w:rsidRPr="00D55E2A">
        <w:rPr>
          <w:rFonts w:ascii="Arial" w:hAnsi="Arial" w:cs="Arial"/>
          <w:lang w:val="en-US"/>
        </w:rPr>
        <w:t>desta</w:t>
      </w:r>
      <w:proofErr w:type="spellEnd"/>
      <w:r w:rsidR="000512FB" w:rsidRPr="00D55E2A">
        <w:rPr>
          <w:rFonts w:ascii="Arial" w:hAnsi="Arial" w:cs="Arial"/>
          <w:lang w:val="en-US"/>
        </w:rPr>
        <w:t xml:space="preserve"> </w:t>
      </w:r>
      <w:proofErr w:type="spellStart"/>
      <w:r w:rsidR="000512FB" w:rsidRPr="00D55E2A">
        <w:rPr>
          <w:rFonts w:ascii="Arial" w:hAnsi="Arial" w:cs="Arial"/>
          <w:lang w:val="en-US"/>
        </w:rPr>
        <w:t>diretriz</w:t>
      </w:r>
      <w:proofErr w:type="spellEnd"/>
      <w:r w:rsidR="00D86370" w:rsidRPr="00D55E2A">
        <w:rPr>
          <w:rFonts w:ascii="Arial" w:hAnsi="Arial" w:cs="Arial"/>
          <w:lang w:val="en-US"/>
        </w:rPr>
        <w:t xml:space="preserve">, </w:t>
      </w:r>
      <w:proofErr w:type="spellStart"/>
      <w:r w:rsidR="00D86370" w:rsidRPr="00D55E2A">
        <w:rPr>
          <w:rFonts w:ascii="Arial" w:hAnsi="Arial" w:cs="Arial"/>
          <w:lang w:val="en-US"/>
        </w:rPr>
        <w:t>entende</w:t>
      </w:r>
      <w:proofErr w:type="spellEnd"/>
      <w:r w:rsidR="00D86370" w:rsidRPr="00D55E2A">
        <w:rPr>
          <w:rFonts w:ascii="Arial" w:hAnsi="Arial" w:cs="Arial"/>
          <w:lang w:val="en-US"/>
        </w:rPr>
        <w:t xml:space="preserve">-se </w:t>
      </w:r>
      <w:proofErr w:type="gramStart"/>
      <w:r w:rsidR="00D86370" w:rsidRPr="00D55E2A">
        <w:rPr>
          <w:rFonts w:ascii="Arial" w:hAnsi="Arial" w:cs="Arial"/>
          <w:lang w:val="en-US"/>
        </w:rPr>
        <w:t>como</w:t>
      </w:r>
      <w:proofErr w:type="gram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categoria</w:t>
      </w:r>
      <w:proofErr w:type="spellEnd"/>
      <w:r w:rsidR="00D86370" w:rsidRPr="00D55E2A">
        <w:rPr>
          <w:rFonts w:ascii="Arial" w:hAnsi="Arial" w:cs="Arial"/>
          <w:lang w:val="en-US"/>
        </w:rPr>
        <w:t xml:space="preserve"> de </w:t>
      </w:r>
      <w:proofErr w:type="spellStart"/>
      <w:r w:rsidR="00D86370" w:rsidRPr="00D55E2A">
        <w:rPr>
          <w:rFonts w:ascii="Arial" w:hAnsi="Arial" w:cs="Arial"/>
          <w:lang w:val="en-US"/>
        </w:rPr>
        <w:t>curso</w:t>
      </w:r>
      <w:proofErr w:type="spellEnd"/>
      <w:r w:rsidR="00D86370" w:rsidRPr="00D55E2A">
        <w:rPr>
          <w:rFonts w:ascii="Arial" w:hAnsi="Arial" w:cs="Arial"/>
          <w:lang w:val="en-US"/>
        </w:rPr>
        <w:t xml:space="preserve">: </w:t>
      </w:r>
    </w:p>
    <w:p w14:paraId="74A33EFD" w14:textId="0FE268B6" w:rsidR="00D86370" w:rsidRPr="00D55E2A" w:rsidRDefault="00E9515C" w:rsidP="00D86370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I</w:t>
      </w:r>
      <w:r w:rsidR="00D86370" w:rsidRPr="00D55E2A"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C</w:t>
      </w:r>
      <w:r w:rsidRPr="00D55E2A">
        <w:rPr>
          <w:rFonts w:ascii="Arial" w:hAnsi="Arial" w:cs="Arial"/>
          <w:b/>
          <w:bCs/>
          <w:lang w:val="en-US"/>
        </w:rPr>
        <w:t>urso</w:t>
      </w:r>
      <w:proofErr w:type="spellEnd"/>
      <w:r w:rsidRPr="00D55E2A"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 w:rsidRPr="00D55E2A">
        <w:rPr>
          <w:rFonts w:ascii="Arial" w:hAnsi="Arial" w:cs="Arial"/>
          <w:b/>
          <w:bCs/>
          <w:lang w:val="en-US"/>
        </w:rPr>
        <w:t>aperfeiçoamento</w:t>
      </w:r>
      <w:proofErr w:type="spellEnd"/>
      <w:r>
        <w:rPr>
          <w:rFonts w:ascii="Arial" w:hAnsi="Arial" w:cs="Arial"/>
          <w:b/>
          <w:bCs/>
          <w:lang w:val="en-US"/>
        </w:rPr>
        <w:t xml:space="preserve">: </w:t>
      </w:r>
      <w:proofErr w:type="spellStart"/>
      <w:r w:rsidR="00D86370" w:rsidRPr="00D55E2A">
        <w:rPr>
          <w:rFonts w:ascii="Arial" w:hAnsi="Arial" w:cs="Arial"/>
          <w:lang w:val="en-US"/>
        </w:rPr>
        <w:t>objetiva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ap</w:t>
      </w:r>
      <w:r w:rsidR="005B2A3A" w:rsidRPr="00D55E2A">
        <w:rPr>
          <w:rFonts w:ascii="Arial" w:hAnsi="Arial" w:cs="Arial"/>
          <w:lang w:val="en-US"/>
        </w:rPr>
        <w:t>rofundar</w:t>
      </w:r>
      <w:proofErr w:type="spellEnd"/>
      <w:r w:rsidR="005B2A3A" w:rsidRPr="00D55E2A">
        <w:rPr>
          <w:rFonts w:ascii="Arial" w:hAnsi="Arial" w:cs="Arial"/>
          <w:lang w:val="en-US"/>
        </w:rPr>
        <w:t xml:space="preserve"> </w:t>
      </w:r>
      <w:proofErr w:type="spellStart"/>
      <w:r w:rsidR="005B2A3A" w:rsidRPr="00D55E2A">
        <w:rPr>
          <w:rFonts w:ascii="Arial" w:hAnsi="Arial" w:cs="Arial"/>
          <w:lang w:val="en-US"/>
        </w:rPr>
        <w:t>habilidades</w:t>
      </w:r>
      <w:proofErr w:type="spellEnd"/>
      <w:r w:rsidR="005B2A3A" w:rsidRPr="00D55E2A">
        <w:rPr>
          <w:rFonts w:ascii="Arial" w:hAnsi="Arial" w:cs="Arial"/>
          <w:lang w:val="en-US"/>
        </w:rPr>
        <w:t xml:space="preserve"> </w:t>
      </w:r>
      <w:proofErr w:type="spellStart"/>
      <w:r w:rsidR="005B2A3A" w:rsidRPr="00D55E2A">
        <w:rPr>
          <w:rFonts w:ascii="Arial" w:hAnsi="Arial" w:cs="Arial"/>
          <w:lang w:val="en-US"/>
        </w:rPr>
        <w:t>teóricas</w:t>
      </w:r>
      <w:proofErr w:type="spellEnd"/>
      <w:r w:rsidR="005B2A3A" w:rsidRPr="00D55E2A">
        <w:rPr>
          <w:rFonts w:ascii="Arial" w:hAnsi="Arial" w:cs="Arial"/>
          <w:lang w:val="en-US"/>
        </w:rPr>
        <w:t xml:space="preserve"> e/</w:t>
      </w:r>
      <w:proofErr w:type="spellStart"/>
      <w:r w:rsidR="00D86370" w:rsidRPr="00D55E2A">
        <w:rPr>
          <w:rFonts w:ascii="Arial" w:hAnsi="Arial" w:cs="Arial"/>
          <w:lang w:val="en-US"/>
        </w:rPr>
        <w:t>ou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práticas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em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uma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área</w:t>
      </w:r>
      <w:proofErr w:type="spellEnd"/>
      <w:r w:rsidR="00D86370" w:rsidRPr="00D55E2A">
        <w:rPr>
          <w:rFonts w:ascii="Arial" w:hAnsi="Arial" w:cs="Arial"/>
          <w:lang w:val="en-US"/>
        </w:rPr>
        <w:t xml:space="preserve"> do </w:t>
      </w:r>
      <w:proofErr w:type="spellStart"/>
      <w:r w:rsidR="00D86370" w:rsidRPr="00D55E2A">
        <w:rPr>
          <w:rFonts w:ascii="Arial" w:hAnsi="Arial" w:cs="Arial"/>
          <w:lang w:val="en-US"/>
        </w:rPr>
        <w:t>conhecimento</w:t>
      </w:r>
      <w:proofErr w:type="spellEnd"/>
      <w:r w:rsidR="00D86370" w:rsidRPr="00D55E2A">
        <w:rPr>
          <w:rFonts w:ascii="Arial" w:hAnsi="Arial" w:cs="Arial"/>
          <w:lang w:val="en-US"/>
        </w:rPr>
        <w:t xml:space="preserve">. </w:t>
      </w:r>
      <w:proofErr w:type="spellStart"/>
      <w:r w:rsidR="009E2B8D" w:rsidRPr="00D55E2A">
        <w:rPr>
          <w:rFonts w:ascii="Arial" w:hAnsi="Arial" w:cs="Arial"/>
          <w:lang w:val="en-US"/>
        </w:rPr>
        <w:t>Possui</w:t>
      </w:r>
      <w:proofErr w:type="spellEnd"/>
      <w:r w:rsidR="009E2B8D" w:rsidRPr="00D55E2A">
        <w:rPr>
          <w:rFonts w:ascii="Arial" w:hAnsi="Arial" w:cs="Arial"/>
          <w:lang w:val="en-US"/>
        </w:rPr>
        <w:t xml:space="preserve"> </w:t>
      </w:r>
      <w:proofErr w:type="spellStart"/>
      <w:r w:rsidR="009E2B8D" w:rsidRPr="00D55E2A">
        <w:rPr>
          <w:rFonts w:ascii="Arial" w:hAnsi="Arial" w:cs="Arial"/>
          <w:lang w:val="en-US"/>
        </w:rPr>
        <w:t>carga</w:t>
      </w:r>
      <w:proofErr w:type="spellEnd"/>
      <w:r w:rsidR="009E2B8D" w:rsidRPr="00D55E2A">
        <w:rPr>
          <w:rFonts w:ascii="Arial" w:hAnsi="Arial" w:cs="Arial"/>
          <w:lang w:val="en-US"/>
        </w:rPr>
        <w:t xml:space="preserve"> </w:t>
      </w:r>
      <w:proofErr w:type="spellStart"/>
      <w:r w:rsidR="009E2B8D" w:rsidRPr="00D55E2A">
        <w:rPr>
          <w:rFonts w:ascii="Arial" w:hAnsi="Arial" w:cs="Arial"/>
          <w:lang w:val="en-US"/>
        </w:rPr>
        <w:t>horária</w:t>
      </w:r>
      <w:proofErr w:type="spellEnd"/>
      <w:r w:rsidR="009E2B8D" w:rsidRPr="00D55E2A">
        <w:rPr>
          <w:rFonts w:ascii="Arial" w:hAnsi="Arial" w:cs="Arial"/>
          <w:lang w:val="en-US"/>
        </w:rPr>
        <w:t xml:space="preserve"> de 81 a 120</w:t>
      </w:r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horas</w:t>
      </w:r>
      <w:proofErr w:type="spellEnd"/>
      <w:r w:rsidR="00D86370" w:rsidRPr="00D55E2A">
        <w:rPr>
          <w:rFonts w:ascii="Arial" w:hAnsi="Arial" w:cs="Arial"/>
          <w:lang w:val="en-US"/>
        </w:rPr>
        <w:t xml:space="preserve">; </w:t>
      </w:r>
    </w:p>
    <w:p w14:paraId="35B4597C" w14:textId="2135DE5B" w:rsidR="00D86370" w:rsidRPr="00D55E2A" w:rsidRDefault="00E9515C" w:rsidP="00D86370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II</w:t>
      </w:r>
      <w:r w:rsidR="00D86370" w:rsidRPr="00D55E2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b/>
          <w:bCs/>
          <w:lang w:val="en-US"/>
        </w:rPr>
        <w:t>C</w:t>
      </w:r>
      <w:r w:rsidRPr="00D55E2A">
        <w:rPr>
          <w:rFonts w:ascii="Arial" w:hAnsi="Arial" w:cs="Arial"/>
          <w:b/>
          <w:bCs/>
          <w:lang w:val="en-US"/>
        </w:rPr>
        <w:t>urso</w:t>
      </w:r>
      <w:proofErr w:type="spellEnd"/>
      <w:r w:rsidRPr="00D55E2A"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 w:rsidRPr="00D55E2A">
        <w:rPr>
          <w:rFonts w:ascii="Arial" w:hAnsi="Arial" w:cs="Arial"/>
          <w:b/>
          <w:bCs/>
          <w:lang w:val="en-US"/>
        </w:rPr>
        <w:t>capacitação</w:t>
      </w:r>
      <w:proofErr w:type="spellEnd"/>
      <w:r>
        <w:rPr>
          <w:rFonts w:ascii="Arial" w:hAnsi="Arial" w:cs="Arial"/>
          <w:b/>
          <w:bCs/>
          <w:lang w:val="en-US"/>
        </w:rPr>
        <w:t xml:space="preserve">: </w:t>
      </w:r>
      <w:proofErr w:type="spellStart"/>
      <w:r w:rsidR="00D86370" w:rsidRPr="00D55E2A">
        <w:rPr>
          <w:rFonts w:ascii="Arial" w:hAnsi="Arial" w:cs="Arial"/>
          <w:lang w:val="en-US"/>
        </w:rPr>
        <w:t>têm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por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objetivo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capacitar</w:t>
      </w:r>
      <w:proofErr w:type="spellEnd"/>
      <w:r w:rsidR="00D86370" w:rsidRPr="00D55E2A">
        <w:rPr>
          <w:rFonts w:ascii="Arial" w:hAnsi="Arial" w:cs="Arial"/>
          <w:lang w:val="en-US"/>
        </w:rPr>
        <w:t xml:space="preserve"> o </w:t>
      </w:r>
      <w:proofErr w:type="spellStart"/>
      <w:r w:rsidR="00D86370" w:rsidRPr="00D55E2A">
        <w:rPr>
          <w:rFonts w:ascii="Arial" w:hAnsi="Arial" w:cs="Arial"/>
          <w:lang w:val="en-US"/>
        </w:rPr>
        <w:t>aluno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mediante</w:t>
      </w:r>
      <w:proofErr w:type="spellEnd"/>
      <w:r w:rsidR="00D86370" w:rsidRPr="00D55E2A">
        <w:rPr>
          <w:rFonts w:ascii="Arial" w:hAnsi="Arial" w:cs="Arial"/>
          <w:lang w:val="en-US"/>
        </w:rPr>
        <w:t xml:space="preserve"> a </w:t>
      </w:r>
      <w:proofErr w:type="spellStart"/>
      <w:r w:rsidR="00D86370" w:rsidRPr="00D55E2A">
        <w:rPr>
          <w:rFonts w:ascii="Arial" w:hAnsi="Arial" w:cs="Arial"/>
          <w:lang w:val="en-US"/>
        </w:rPr>
        <w:t>construção</w:t>
      </w:r>
      <w:proofErr w:type="spellEnd"/>
      <w:r w:rsidR="00D86370" w:rsidRPr="00D55E2A">
        <w:rPr>
          <w:rFonts w:ascii="Arial" w:hAnsi="Arial" w:cs="Arial"/>
          <w:lang w:val="en-US"/>
        </w:rPr>
        <w:t xml:space="preserve"> de </w:t>
      </w:r>
      <w:proofErr w:type="spellStart"/>
      <w:r w:rsidR="00D86370" w:rsidRPr="00D55E2A">
        <w:rPr>
          <w:rFonts w:ascii="Arial" w:hAnsi="Arial" w:cs="Arial"/>
          <w:lang w:val="en-US"/>
        </w:rPr>
        <w:t>habilidades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t</w:t>
      </w:r>
      <w:r w:rsidR="005B2A3A" w:rsidRPr="00D55E2A">
        <w:rPr>
          <w:rFonts w:ascii="Arial" w:hAnsi="Arial" w:cs="Arial"/>
          <w:lang w:val="en-US"/>
        </w:rPr>
        <w:t>eóricas</w:t>
      </w:r>
      <w:proofErr w:type="spellEnd"/>
      <w:r w:rsidR="005B2A3A" w:rsidRPr="00D55E2A">
        <w:rPr>
          <w:rFonts w:ascii="Arial" w:hAnsi="Arial" w:cs="Arial"/>
          <w:lang w:val="en-US"/>
        </w:rPr>
        <w:t xml:space="preserve"> e </w:t>
      </w:r>
      <w:proofErr w:type="spellStart"/>
      <w:r w:rsidR="005B2A3A" w:rsidRPr="00D55E2A">
        <w:rPr>
          <w:rFonts w:ascii="Arial" w:hAnsi="Arial" w:cs="Arial"/>
          <w:lang w:val="en-US"/>
        </w:rPr>
        <w:t>ou</w:t>
      </w:r>
      <w:proofErr w:type="spellEnd"/>
      <w:r w:rsidR="005B2A3A" w:rsidRPr="00D55E2A">
        <w:rPr>
          <w:rFonts w:ascii="Arial" w:hAnsi="Arial" w:cs="Arial"/>
          <w:lang w:val="en-US"/>
        </w:rPr>
        <w:t xml:space="preserve"> </w:t>
      </w:r>
      <w:proofErr w:type="spellStart"/>
      <w:r w:rsidR="005B2A3A" w:rsidRPr="00D55E2A">
        <w:rPr>
          <w:rFonts w:ascii="Arial" w:hAnsi="Arial" w:cs="Arial"/>
          <w:lang w:val="en-US"/>
        </w:rPr>
        <w:t>práticas</w:t>
      </w:r>
      <w:proofErr w:type="spellEnd"/>
      <w:r w:rsidR="005B2A3A" w:rsidRPr="00D55E2A">
        <w:rPr>
          <w:rFonts w:ascii="Arial" w:hAnsi="Arial" w:cs="Arial"/>
          <w:lang w:val="en-US"/>
        </w:rPr>
        <w:t xml:space="preserve"> </w:t>
      </w:r>
      <w:proofErr w:type="spellStart"/>
      <w:r w:rsidR="005B2A3A" w:rsidRPr="00D55E2A">
        <w:rPr>
          <w:rFonts w:ascii="Arial" w:hAnsi="Arial" w:cs="Arial"/>
          <w:lang w:val="en-US"/>
        </w:rPr>
        <w:t>fundamentais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ao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exercício</w:t>
      </w:r>
      <w:proofErr w:type="spellEnd"/>
      <w:r w:rsidR="00D86370" w:rsidRPr="00D55E2A">
        <w:rPr>
          <w:rFonts w:ascii="Arial" w:hAnsi="Arial" w:cs="Arial"/>
          <w:lang w:val="en-US"/>
        </w:rPr>
        <w:t xml:space="preserve"> das </w:t>
      </w:r>
      <w:proofErr w:type="spellStart"/>
      <w:r w:rsidR="00D86370" w:rsidRPr="00D55E2A">
        <w:rPr>
          <w:rFonts w:ascii="Arial" w:hAnsi="Arial" w:cs="Arial"/>
          <w:lang w:val="en-US"/>
        </w:rPr>
        <w:t>atividades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profissionais</w:t>
      </w:r>
      <w:proofErr w:type="spellEnd"/>
      <w:r w:rsidR="00D86370" w:rsidRPr="00D55E2A">
        <w:rPr>
          <w:rFonts w:ascii="Arial" w:hAnsi="Arial" w:cs="Arial"/>
          <w:lang w:val="en-US"/>
        </w:rPr>
        <w:t>.</w:t>
      </w:r>
      <w:r w:rsidR="001E185F">
        <w:rPr>
          <w:rFonts w:ascii="Arial" w:hAnsi="Arial" w:cs="Arial"/>
          <w:lang w:val="en-US"/>
        </w:rPr>
        <w:t xml:space="preserve"> </w:t>
      </w:r>
      <w:proofErr w:type="spellStart"/>
      <w:r w:rsidR="001E185F">
        <w:rPr>
          <w:rFonts w:ascii="Arial" w:hAnsi="Arial" w:cs="Arial"/>
          <w:lang w:val="en-US"/>
        </w:rPr>
        <w:t>Possui</w:t>
      </w:r>
      <w:proofErr w:type="spellEnd"/>
      <w:r w:rsidR="001E185F">
        <w:rPr>
          <w:rFonts w:ascii="Arial" w:hAnsi="Arial" w:cs="Arial"/>
          <w:lang w:val="en-US"/>
        </w:rPr>
        <w:t xml:space="preserve"> </w:t>
      </w:r>
      <w:proofErr w:type="spellStart"/>
      <w:r w:rsidR="001E185F">
        <w:rPr>
          <w:rFonts w:ascii="Arial" w:hAnsi="Arial" w:cs="Arial"/>
          <w:lang w:val="en-US"/>
        </w:rPr>
        <w:t>carga</w:t>
      </w:r>
      <w:proofErr w:type="spellEnd"/>
      <w:r w:rsidR="001E185F">
        <w:rPr>
          <w:rFonts w:ascii="Arial" w:hAnsi="Arial" w:cs="Arial"/>
          <w:lang w:val="en-US"/>
        </w:rPr>
        <w:t xml:space="preserve"> </w:t>
      </w:r>
      <w:proofErr w:type="spellStart"/>
      <w:r w:rsidR="001E185F">
        <w:rPr>
          <w:rFonts w:ascii="Arial" w:hAnsi="Arial" w:cs="Arial"/>
          <w:lang w:val="en-US"/>
        </w:rPr>
        <w:t>horária</w:t>
      </w:r>
      <w:proofErr w:type="spellEnd"/>
      <w:r w:rsidR="001E185F">
        <w:rPr>
          <w:rFonts w:ascii="Arial" w:hAnsi="Arial" w:cs="Arial"/>
          <w:lang w:val="en-US"/>
        </w:rPr>
        <w:t xml:space="preserve"> de 41 a 8</w:t>
      </w:r>
      <w:r w:rsidR="00D86370" w:rsidRPr="00D55E2A">
        <w:rPr>
          <w:rFonts w:ascii="Arial" w:hAnsi="Arial" w:cs="Arial"/>
          <w:lang w:val="en-US"/>
        </w:rPr>
        <w:t xml:space="preserve">0 </w:t>
      </w:r>
      <w:proofErr w:type="spellStart"/>
      <w:r w:rsidR="00D86370" w:rsidRPr="00D55E2A">
        <w:rPr>
          <w:rFonts w:ascii="Arial" w:hAnsi="Arial" w:cs="Arial"/>
          <w:lang w:val="en-US"/>
        </w:rPr>
        <w:t>horas</w:t>
      </w:r>
      <w:proofErr w:type="spellEnd"/>
      <w:r w:rsidR="00D86370" w:rsidRPr="00D55E2A">
        <w:rPr>
          <w:rFonts w:ascii="Arial" w:hAnsi="Arial" w:cs="Arial"/>
          <w:lang w:val="en-US"/>
        </w:rPr>
        <w:t xml:space="preserve">; </w:t>
      </w:r>
    </w:p>
    <w:p w14:paraId="62D9C156" w14:textId="311A2241" w:rsidR="00D86370" w:rsidRPr="00D55E2A" w:rsidRDefault="00E9515C" w:rsidP="00D86370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III </w:t>
      </w:r>
      <w:proofErr w:type="spellStart"/>
      <w:r>
        <w:rPr>
          <w:rFonts w:ascii="Arial" w:hAnsi="Arial" w:cs="Arial"/>
          <w:b/>
          <w:bCs/>
          <w:lang w:val="en-US"/>
        </w:rPr>
        <w:t>C</w:t>
      </w:r>
      <w:r w:rsidRPr="00D55E2A">
        <w:rPr>
          <w:rFonts w:ascii="Arial" w:hAnsi="Arial" w:cs="Arial"/>
          <w:b/>
          <w:bCs/>
          <w:lang w:val="en-US"/>
        </w:rPr>
        <w:t>urso</w:t>
      </w:r>
      <w:proofErr w:type="spellEnd"/>
      <w:r w:rsidRPr="00D55E2A"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 w:rsidRPr="00D55E2A">
        <w:rPr>
          <w:rFonts w:ascii="Arial" w:hAnsi="Arial" w:cs="Arial"/>
          <w:b/>
          <w:bCs/>
          <w:lang w:val="en-US"/>
        </w:rPr>
        <w:t>atualização</w:t>
      </w:r>
      <w:proofErr w:type="spellEnd"/>
      <w:r>
        <w:rPr>
          <w:rFonts w:ascii="Arial" w:hAnsi="Arial" w:cs="Arial"/>
          <w:b/>
          <w:bCs/>
          <w:lang w:val="en-US"/>
        </w:rPr>
        <w:t>:</w:t>
      </w:r>
      <w:r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aquele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que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objetiva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atualizar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habilidades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teóricas</w:t>
      </w:r>
      <w:proofErr w:type="spellEnd"/>
      <w:r w:rsidR="00D86370" w:rsidRPr="00D55E2A">
        <w:rPr>
          <w:rFonts w:ascii="Arial" w:hAnsi="Arial" w:cs="Arial"/>
          <w:lang w:val="en-US"/>
        </w:rPr>
        <w:t xml:space="preserve"> e </w:t>
      </w:r>
      <w:proofErr w:type="spellStart"/>
      <w:r w:rsidR="00D86370" w:rsidRPr="00D55E2A">
        <w:rPr>
          <w:rFonts w:ascii="Arial" w:hAnsi="Arial" w:cs="Arial"/>
          <w:lang w:val="en-US"/>
        </w:rPr>
        <w:t>ou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práticas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em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uma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área</w:t>
      </w:r>
      <w:proofErr w:type="spellEnd"/>
      <w:r w:rsidR="00D86370" w:rsidRPr="00D55E2A">
        <w:rPr>
          <w:rFonts w:ascii="Arial" w:hAnsi="Arial" w:cs="Arial"/>
          <w:lang w:val="en-US"/>
        </w:rPr>
        <w:t xml:space="preserve"> do </w:t>
      </w:r>
      <w:proofErr w:type="spellStart"/>
      <w:r w:rsidR="00D86370" w:rsidRPr="00D55E2A">
        <w:rPr>
          <w:rFonts w:ascii="Arial" w:hAnsi="Arial" w:cs="Arial"/>
          <w:lang w:val="en-US"/>
        </w:rPr>
        <w:t>conhecimento</w:t>
      </w:r>
      <w:proofErr w:type="spellEnd"/>
      <w:r w:rsidR="00D86370" w:rsidRPr="00D55E2A">
        <w:rPr>
          <w:rFonts w:ascii="Arial" w:hAnsi="Arial" w:cs="Arial"/>
          <w:lang w:val="en-US"/>
        </w:rPr>
        <w:t xml:space="preserve">. </w:t>
      </w:r>
      <w:proofErr w:type="spellStart"/>
      <w:r w:rsidR="00D86370" w:rsidRPr="00D55E2A">
        <w:rPr>
          <w:rFonts w:ascii="Arial" w:hAnsi="Arial" w:cs="Arial"/>
          <w:lang w:val="en-US"/>
        </w:rPr>
        <w:t>Estão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incluídos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nessa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categoria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os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processos</w:t>
      </w:r>
      <w:proofErr w:type="spellEnd"/>
      <w:r w:rsidR="00D86370" w:rsidRPr="00D55E2A">
        <w:rPr>
          <w:rFonts w:ascii="Arial" w:hAnsi="Arial" w:cs="Arial"/>
          <w:lang w:val="en-US"/>
        </w:rPr>
        <w:t xml:space="preserve"> de </w:t>
      </w:r>
      <w:proofErr w:type="spellStart"/>
      <w:r w:rsidR="00D86370" w:rsidRPr="00D55E2A">
        <w:rPr>
          <w:rFonts w:ascii="Arial" w:hAnsi="Arial" w:cs="Arial"/>
          <w:lang w:val="en-US"/>
        </w:rPr>
        <w:t>qualificação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destinados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gramStart"/>
      <w:r w:rsidR="00D86370" w:rsidRPr="00D55E2A">
        <w:rPr>
          <w:rFonts w:ascii="Arial" w:hAnsi="Arial" w:cs="Arial"/>
          <w:lang w:val="en-US"/>
        </w:rPr>
        <w:t>a</w:t>
      </w:r>
      <w:proofErr w:type="gram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indivíduos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que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necessitam</w:t>
      </w:r>
      <w:proofErr w:type="spellEnd"/>
      <w:r w:rsidR="00D86370" w:rsidRPr="00D55E2A">
        <w:rPr>
          <w:rFonts w:ascii="Arial" w:hAnsi="Arial" w:cs="Arial"/>
          <w:lang w:val="en-US"/>
        </w:rPr>
        <w:t xml:space="preserve"> de </w:t>
      </w:r>
      <w:proofErr w:type="spellStart"/>
      <w:r w:rsidR="00D86370" w:rsidRPr="00D55E2A">
        <w:rPr>
          <w:rFonts w:ascii="Arial" w:hAnsi="Arial" w:cs="Arial"/>
          <w:lang w:val="en-US"/>
        </w:rPr>
        <w:t>uma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adequação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devido</w:t>
      </w:r>
      <w:proofErr w:type="spellEnd"/>
      <w:r w:rsidR="00D86370" w:rsidRPr="00D55E2A">
        <w:rPr>
          <w:rFonts w:ascii="Arial" w:hAnsi="Arial" w:cs="Arial"/>
          <w:lang w:val="en-US"/>
        </w:rPr>
        <w:t xml:space="preserve"> a </w:t>
      </w:r>
      <w:proofErr w:type="spellStart"/>
      <w:r w:rsidR="00D86370" w:rsidRPr="00D55E2A">
        <w:rPr>
          <w:rFonts w:ascii="Arial" w:hAnsi="Arial" w:cs="Arial"/>
          <w:lang w:val="en-US"/>
        </w:rPr>
        <w:t>mudanças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tecnológicas</w:t>
      </w:r>
      <w:proofErr w:type="spellEnd"/>
      <w:r w:rsidR="00D86370" w:rsidRPr="00D55E2A">
        <w:rPr>
          <w:rFonts w:ascii="Arial" w:hAnsi="Arial" w:cs="Arial"/>
          <w:lang w:val="en-US"/>
        </w:rPr>
        <w:t xml:space="preserve"> e </w:t>
      </w:r>
      <w:proofErr w:type="spellStart"/>
      <w:r w:rsidR="00D86370" w:rsidRPr="00D55E2A">
        <w:rPr>
          <w:rFonts w:ascii="Arial" w:hAnsi="Arial" w:cs="Arial"/>
          <w:lang w:val="en-US"/>
        </w:rPr>
        <w:t>organizacionais</w:t>
      </w:r>
      <w:proofErr w:type="spellEnd"/>
      <w:r w:rsidR="00D86370" w:rsidRPr="00D55E2A">
        <w:rPr>
          <w:rFonts w:ascii="Arial" w:hAnsi="Arial" w:cs="Arial"/>
          <w:lang w:val="en-US"/>
        </w:rPr>
        <w:t xml:space="preserve">. </w:t>
      </w:r>
      <w:proofErr w:type="spellStart"/>
      <w:r w:rsidR="00D86370" w:rsidRPr="00D55E2A">
        <w:rPr>
          <w:rFonts w:ascii="Arial" w:hAnsi="Arial" w:cs="Arial"/>
          <w:lang w:val="en-US"/>
        </w:rPr>
        <w:t>Possui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carga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horária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mínima</w:t>
      </w:r>
      <w:proofErr w:type="spellEnd"/>
      <w:r w:rsidR="00D86370" w:rsidRPr="00D55E2A">
        <w:rPr>
          <w:rFonts w:ascii="Arial" w:hAnsi="Arial" w:cs="Arial"/>
          <w:lang w:val="en-US"/>
        </w:rPr>
        <w:t xml:space="preserve"> de 21 a 40 </w:t>
      </w:r>
      <w:proofErr w:type="spellStart"/>
      <w:r w:rsidR="00D86370" w:rsidRPr="00D55E2A">
        <w:rPr>
          <w:rFonts w:ascii="Arial" w:hAnsi="Arial" w:cs="Arial"/>
          <w:lang w:val="en-US"/>
        </w:rPr>
        <w:t>horas</w:t>
      </w:r>
      <w:proofErr w:type="spellEnd"/>
      <w:r w:rsidR="00D86370" w:rsidRPr="00D55E2A">
        <w:rPr>
          <w:rFonts w:ascii="Arial" w:hAnsi="Arial" w:cs="Arial"/>
          <w:lang w:val="en-US"/>
        </w:rPr>
        <w:t xml:space="preserve">; </w:t>
      </w:r>
    </w:p>
    <w:p w14:paraId="731AB563" w14:textId="7A62059B" w:rsidR="00C12127" w:rsidRPr="00D55E2A" w:rsidRDefault="00E9515C" w:rsidP="00D86370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IV</w:t>
      </w:r>
      <w:r w:rsidR="00D86370" w:rsidRPr="00D55E2A"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C</w:t>
      </w:r>
      <w:r w:rsidRPr="00D55E2A">
        <w:rPr>
          <w:rFonts w:ascii="Arial" w:hAnsi="Arial" w:cs="Arial"/>
          <w:b/>
          <w:bCs/>
          <w:lang w:val="en-US"/>
        </w:rPr>
        <w:t>urso</w:t>
      </w:r>
      <w:proofErr w:type="spellEnd"/>
      <w:r w:rsidRPr="00D55E2A"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 w:rsidRPr="00D55E2A">
        <w:rPr>
          <w:rFonts w:ascii="Arial" w:hAnsi="Arial" w:cs="Arial"/>
          <w:b/>
          <w:bCs/>
          <w:lang w:val="en-US"/>
        </w:rPr>
        <w:t>qualificação</w:t>
      </w:r>
      <w:proofErr w:type="spellEnd"/>
      <w:r w:rsidRPr="00D55E2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D55E2A">
        <w:rPr>
          <w:rFonts w:ascii="Arial" w:hAnsi="Arial" w:cs="Arial"/>
          <w:b/>
          <w:bCs/>
          <w:lang w:val="en-US"/>
        </w:rPr>
        <w:t>básica</w:t>
      </w:r>
      <w:proofErr w:type="spellEnd"/>
      <w:r>
        <w:rPr>
          <w:rFonts w:ascii="Arial" w:hAnsi="Arial" w:cs="Arial"/>
          <w:b/>
          <w:bCs/>
          <w:lang w:val="en-US"/>
        </w:rPr>
        <w:t xml:space="preserve">: </w:t>
      </w:r>
      <w:proofErr w:type="spellStart"/>
      <w:r w:rsidR="00D86370" w:rsidRPr="00D55E2A">
        <w:rPr>
          <w:rFonts w:ascii="Arial" w:hAnsi="Arial" w:cs="Arial"/>
          <w:lang w:val="en-US"/>
        </w:rPr>
        <w:t>aquele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que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objetiva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preparar</w:t>
      </w:r>
      <w:proofErr w:type="spellEnd"/>
      <w:r w:rsidR="00D86370" w:rsidRPr="00D55E2A">
        <w:rPr>
          <w:rFonts w:ascii="Arial" w:hAnsi="Arial" w:cs="Arial"/>
          <w:lang w:val="en-US"/>
        </w:rPr>
        <w:t xml:space="preserve"> o </w:t>
      </w:r>
      <w:proofErr w:type="spellStart"/>
      <w:r w:rsidR="00D86370" w:rsidRPr="00D55E2A">
        <w:rPr>
          <w:rFonts w:ascii="Arial" w:hAnsi="Arial" w:cs="Arial"/>
          <w:lang w:val="en-US"/>
        </w:rPr>
        <w:t>aluno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para</w:t>
      </w:r>
      <w:proofErr w:type="spellEnd"/>
      <w:r w:rsidR="00D86370" w:rsidRPr="00D55E2A">
        <w:rPr>
          <w:rFonts w:ascii="Arial" w:hAnsi="Arial" w:cs="Arial"/>
          <w:lang w:val="en-US"/>
        </w:rPr>
        <w:t xml:space="preserve"> o </w:t>
      </w:r>
      <w:proofErr w:type="spellStart"/>
      <w:r w:rsidR="00D86370" w:rsidRPr="00D55E2A">
        <w:rPr>
          <w:rFonts w:ascii="Arial" w:hAnsi="Arial" w:cs="Arial"/>
          <w:lang w:val="en-US"/>
        </w:rPr>
        <w:t>desempenho</w:t>
      </w:r>
      <w:proofErr w:type="spellEnd"/>
      <w:r w:rsidR="00D86370" w:rsidRPr="00D55E2A">
        <w:rPr>
          <w:rFonts w:ascii="Arial" w:hAnsi="Arial" w:cs="Arial"/>
          <w:lang w:val="en-US"/>
        </w:rPr>
        <w:t xml:space="preserve"> das </w:t>
      </w:r>
      <w:proofErr w:type="spellStart"/>
      <w:r w:rsidR="00D86370" w:rsidRPr="00D55E2A">
        <w:rPr>
          <w:rFonts w:ascii="Arial" w:hAnsi="Arial" w:cs="Arial"/>
          <w:lang w:val="en-US"/>
        </w:rPr>
        <w:t>funções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básicas</w:t>
      </w:r>
      <w:proofErr w:type="spellEnd"/>
      <w:r w:rsidR="00D86370" w:rsidRPr="00D55E2A">
        <w:rPr>
          <w:rFonts w:ascii="Arial" w:hAnsi="Arial" w:cs="Arial"/>
          <w:lang w:val="en-US"/>
        </w:rPr>
        <w:t xml:space="preserve"> de </w:t>
      </w:r>
      <w:proofErr w:type="spellStart"/>
      <w:r w:rsidR="00D86370" w:rsidRPr="00D55E2A">
        <w:rPr>
          <w:rFonts w:ascii="Arial" w:hAnsi="Arial" w:cs="Arial"/>
          <w:lang w:val="en-US"/>
        </w:rPr>
        <w:t>uma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profissão</w:t>
      </w:r>
      <w:proofErr w:type="spellEnd"/>
      <w:r w:rsidR="00D86370" w:rsidRPr="00D55E2A">
        <w:rPr>
          <w:rFonts w:ascii="Arial" w:hAnsi="Arial" w:cs="Arial"/>
          <w:lang w:val="en-US"/>
        </w:rPr>
        <w:t xml:space="preserve">, </w:t>
      </w:r>
      <w:proofErr w:type="spellStart"/>
      <w:r w:rsidR="00D86370" w:rsidRPr="00D55E2A">
        <w:rPr>
          <w:rFonts w:ascii="Arial" w:hAnsi="Arial" w:cs="Arial"/>
          <w:lang w:val="en-US"/>
        </w:rPr>
        <w:t>independentemente</w:t>
      </w:r>
      <w:proofErr w:type="spellEnd"/>
      <w:r w:rsidR="00D86370" w:rsidRPr="00D55E2A">
        <w:rPr>
          <w:rFonts w:ascii="Arial" w:hAnsi="Arial" w:cs="Arial"/>
          <w:lang w:val="en-US"/>
        </w:rPr>
        <w:t xml:space="preserve"> de </w:t>
      </w:r>
      <w:proofErr w:type="spellStart"/>
      <w:r w:rsidR="00D86370" w:rsidRPr="00D55E2A">
        <w:rPr>
          <w:rFonts w:ascii="Arial" w:hAnsi="Arial" w:cs="Arial"/>
          <w:lang w:val="en-US"/>
        </w:rPr>
        <w:lastRenderedPageBreak/>
        <w:t>conhecimentos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técnicos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já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adquiridos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anteriormente</w:t>
      </w:r>
      <w:proofErr w:type="spellEnd"/>
      <w:r w:rsidR="00D86370" w:rsidRPr="00D55E2A">
        <w:rPr>
          <w:rFonts w:ascii="Arial" w:hAnsi="Arial" w:cs="Arial"/>
          <w:lang w:val="en-US"/>
        </w:rPr>
        <w:t xml:space="preserve"> e </w:t>
      </w:r>
      <w:proofErr w:type="spellStart"/>
      <w:r w:rsidR="00D86370" w:rsidRPr="00D55E2A">
        <w:rPr>
          <w:rFonts w:ascii="Arial" w:hAnsi="Arial" w:cs="Arial"/>
          <w:lang w:val="en-US"/>
        </w:rPr>
        <w:t>experiências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profissionais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anteriores</w:t>
      </w:r>
      <w:proofErr w:type="spellEnd"/>
      <w:r w:rsidR="00D86370" w:rsidRPr="00D55E2A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="00D86370" w:rsidRPr="00D55E2A">
        <w:rPr>
          <w:rFonts w:ascii="Arial" w:hAnsi="Arial" w:cs="Arial"/>
          <w:lang w:val="en-US"/>
        </w:rPr>
        <w:t>Ocorre</w:t>
      </w:r>
      <w:proofErr w:type="spellEnd"/>
      <w:r w:rsidR="00D86370" w:rsidRPr="00D55E2A">
        <w:rPr>
          <w:rFonts w:ascii="Arial" w:hAnsi="Arial" w:cs="Arial"/>
          <w:lang w:val="en-US"/>
        </w:rPr>
        <w:t xml:space="preserve"> no </w:t>
      </w:r>
      <w:proofErr w:type="spellStart"/>
      <w:r w:rsidR="00D86370" w:rsidRPr="00D55E2A">
        <w:rPr>
          <w:rFonts w:ascii="Arial" w:hAnsi="Arial" w:cs="Arial"/>
          <w:lang w:val="en-US"/>
        </w:rPr>
        <w:t>nível</w:t>
      </w:r>
      <w:proofErr w:type="spellEnd"/>
      <w:r w:rsidR="00D86370" w:rsidRPr="00D55E2A">
        <w:rPr>
          <w:rFonts w:ascii="Arial" w:hAnsi="Arial" w:cs="Arial"/>
          <w:lang w:val="en-US"/>
        </w:rPr>
        <w:t xml:space="preserve"> da </w:t>
      </w:r>
      <w:proofErr w:type="spellStart"/>
      <w:r w:rsidR="00D86370" w:rsidRPr="00D55E2A">
        <w:rPr>
          <w:rFonts w:ascii="Arial" w:hAnsi="Arial" w:cs="Arial"/>
          <w:lang w:val="en-US"/>
        </w:rPr>
        <w:t>formação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inicial</w:t>
      </w:r>
      <w:proofErr w:type="spellEnd"/>
      <w:r w:rsidR="00D86370" w:rsidRPr="00D55E2A">
        <w:rPr>
          <w:rFonts w:ascii="Arial" w:hAnsi="Arial" w:cs="Arial"/>
          <w:lang w:val="en-US"/>
        </w:rPr>
        <w:t xml:space="preserve"> e </w:t>
      </w:r>
      <w:proofErr w:type="spellStart"/>
      <w:r w:rsidR="00D86370" w:rsidRPr="00D55E2A">
        <w:rPr>
          <w:rFonts w:ascii="Arial" w:hAnsi="Arial" w:cs="Arial"/>
          <w:lang w:val="en-US"/>
        </w:rPr>
        <w:t>continuada</w:t>
      </w:r>
      <w:proofErr w:type="spellEnd"/>
      <w:r w:rsidR="00D86370" w:rsidRPr="00D55E2A">
        <w:rPr>
          <w:rFonts w:ascii="Arial" w:hAnsi="Arial" w:cs="Arial"/>
          <w:lang w:val="en-US"/>
        </w:rPr>
        <w:t xml:space="preserve">, </w:t>
      </w:r>
      <w:proofErr w:type="spellStart"/>
      <w:r w:rsidR="00D86370" w:rsidRPr="00D55E2A">
        <w:rPr>
          <w:rFonts w:ascii="Arial" w:hAnsi="Arial" w:cs="Arial"/>
          <w:lang w:val="en-US"/>
        </w:rPr>
        <w:t>independente</w:t>
      </w:r>
      <w:proofErr w:type="spellEnd"/>
      <w:r w:rsidR="00D86370" w:rsidRPr="00D55E2A">
        <w:rPr>
          <w:rFonts w:ascii="Arial" w:hAnsi="Arial" w:cs="Arial"/>
          <w:lang w:val="en-US"/>
        </w:rPr>
        <w:t xml:space="preserve"> da </w:t>
      </w:r>
      <w:proofErr w:type="spellStart"/>
      <w:r w:rsidR="00D86370" w:rsidRPr="00D55E2A">
        <w:rPr>
          <w:rFonts w:ascii="Arial" w:hAnsi="Arial" w:cs="Arial"/>
          <w:lang w:val="en-US"/>
        </w:rPr>
        <w:t>escolari</w:t>
      </w:r>
      <w:r w:rsidR="009E2B8D" w:rsidRPr="00D55E2A">
        <w:rPr>
          <w:rFonts w:ascii="Arial" w:hAnsi="Arial" w:cs="Arial"/>
          <w:lang w:val="en-US"/>
        </w:rPr>
        <w:t>dade</w:t>
      </w:r>
      <w:proofErr w:type="spellEnd"/>
      <w:r w:rsidR="009E2B8D" w:rsidRPr="00D55E2A">
        <w:rPr>
          <w:rFonts w:ascii="Arial" w:hAnsi="Arial" w:cs="Arial"/>
          <w:lang w:val="en-US"/>
        </w:rPr>
        <w:t>.</w:t>
      </w:r>
      <w:proofErr w:type="gramEnd"/>
      <w:r w:rsidR="009E2B8D" w:rsidRPr="00D55E2A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="009E2B8D" w:rsidRPr="00D55E2A">
        <w:rPr>
          <w:rFonts w:ascii="Arial" w:hAnsi="Arial" w:cs="Arial"/>
          <w:lang w:val="en-US"/>
        </w:rPr>
        <w:t>Possui</w:t>
      </w:r>
      <w:proofErr w:type="spellEnd"/>
      <w:r w:rsidR="009E2B8D" w:rsidRPr="00D55E2A">
        <w:rPr>
          <w:rFonts w:ascii="Arial" w:hAnsi="Arial" w:cs="Arial"/>
          <w:lang w:val="en-US"/>
        </w:rPr>
        <w:t xml:space="preserve"> </w:t>
      </w:r>
      <w:proofErr w:type="spellStart"/>
      <w:r w:rsidR="009E2B8D" w:rsidRPr="00D55E2A">
        <w:rPr>
          <w:rFonts w:ascii="Arial" w:hAnsi="Arial" w:cs="Arial"/>
          <w:lang w:val="en-US"/>
        </w:rPr>
        <w:t>carga</w:t>
      </w:r>
      <w:proofErr w:type="spellEnd"/>
      <w:r w:rsidR="009E2B8D" w:rsidRPr="00D55E2A">
        <w:rPr>
          <w:rFonts w:ascii="Arial" w:hAnsi="Arial" w:cs="Arial"/>
          <w:lang w:val="en-US"/>
        </w:rPr>
        <w:t xml:space="preserve"> </w:t>
      </w:r>
      <w:proofErr w:type="spellStart"/>
      <w:r w:rsidR="009E2B8D" w:rsidRPr="00D55E2A">
        <w:rPr>
          <w:rFonts w:ascii="Arial" w:hAnsi="Arial" w:cs="Arial"/>
          <w:lang w:val="en-US"/>
        </w:rPr>
        <w:t>horária</w:t>
      </w:r>
      <w:proofErr w:type="spellEnd"/>
      <w:r w:rsidR="009E2B8D" w:rsidRPr="00D55E2A">
        <w:rPr>
          <w:rFonts w:ascii="Arial" w:hAnsi="Arial" w:cs="Arial"/>
          <w:lang w:val="en-US"/>
        </w:rPr>
        <w:t xml:space="preserve"> de 08</w:t>
      </w:r>
      <w:r w:rsidR="00D86370" w:rsidRPr="00D55E2A">
        <w:rPr>
          <w:rFonts w:ascii="Arial" w:hAnsi="Arial" w:cs="Arial"/>
          <w:lang w:val="en-US"/>
        </w:rPr>
        <w:t xml:space="preserve"> a 20 </w:t>
      </w:r>
      <w:proofErr w:type="spellStart"/>
      <w:r w:rsidR="00D86370" w:rsidRPr="00D55E2A">
        <w:rPr>
          <w:rFonts w:ascii="Arial" w:hAnsi="Arial" w:cs="Arial"/>
          <w:lang w:val="en-US"/>
        </w:rPr>
        <w:t>horas</w:t>
      </w:r>
      <w:proofErr w:type="spellEnd"/>
      <w:r w:rsidR="00D86370" w:rsidRPr="00D55E2A">
        <w:rPr>
          <w:rFonts w:ascii="Arial" w:hAnsi="Arial" w:cs="Arial"/>
          <w:lang w:val="en-US"/>
        </w:rPr>
        <w:t>.</w:t>
      </w:r>
      <w:proofErr w:type="gramEnd"/>
      <w:r w:rsidR="00D86370" w:rsidRPr="00D55E2A">
        <w:rPr>
          <w:rFonts w:ascii="Arial" w:hAnsi="Arial" w:cs="Arial"/>
          <w:lang w:val="en-US"/>
        </w:rPr>
        <w:t xml:space="preserve"> </w:t>
      </w:r>
    </w:p>
    <w:p w14:paraId="342930DC" w14:textId="3E962DC1" w:rsidR="00C12127" w:rsidRPr="00D55E2A" w:rsidRDefault="003E5764" w:rsidP="00C12127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r w:rsidRPr="00D55E2A">
        <w:rPr>
          <w:rFonts w:ascii="Arial" w:hAnsi="Arial" w:cs="Arial"/>
          <w:lang w:val="en-US"/>
        </w:rPr>
        <w:t>Art. 5</w:t>
      </w:r>
      <w:r w:rsidR="00D55E2A">
        <w:rPr>
          <w:rFonts w:ascii="Arial" w:hAnsi="Arial" w:cs="Arial"/>
          <w:lang w:val="en-US"/>
        </w:rPr>
        <w:t>º</w:t>
      </w:r>
      <w:r w:rsidR="002E0342">
        <w:rPr>
          <w:rFonts w:ascii="Arial" w:hAnsi="Arial" w:cs="Arial"/>
          <w:lang w:val="en-US"/>
        </w:rPr>
        <w:t xml:space="preserve"> </w:t>
      </w:r>
      <w:proofErr w:type="spellStart"/>
      <w:r w:rsidR="002E0342">
        <w:rPr>
          <w:rFonts w:ascii="Arial" w:hAnsi="Arial" w:cs="Arial"/>
          <w:lang w:val="en-US"/>
        </w:rPr>
        <w:t>Os</w:t>
      </w:r>
      <w:proofErr w:type="spellEnd"/>
      <w:r w:rsidR="002E0342">
        <w:rPr>
          <w:rFonts w:ascii="Arial" w:hAnsi="Arial" w:cs="Arial"/>
          <w:lang w:val="en-US"/>
        </w:rPr>
        <w:t xml:space="preserve"> </w:t>
      </w:r>
      <w:proofErr w:type="spellStart"/>
      <w:r w:rsidR="002E0342">
        <w:rPr>
          <w:rFonts w:ascii="Arial" w:hAnsi="Arial" w:cs="Arial"/>
          <w:lang w:val="en-US"/>
        </w:rPr>
        <w:t>cursos</w:t>
      </w:r>
      <w:proofErr w:type="spellEnd"/>
      <w:r w:rsidR="002E0342">
        <w:rPr>
          <w:rFonts w:ascii="Arial" w:hAnsi="Arial" w:cs="Arial"/>
          <w:lang w:val="en-US"/>
        </w:rPr>
        <w:t xml:space="preserve"> de </w:t>
      </w:r>
      <w:proofErr w:type="spellStart"/>
      <w:r w:rsidR="002E0342">
        <w:rPr>
          <w:rFonts w:ascii="Arial" w:hAnsi="Arial" w:cs="Arial"/>
          <w:lang w:val="en-US"/>
        </w:rPr>
        <w:t>e</w:t>
      </w:r>
      <w:r w:rsidR="00C12127" w:rsidRPr="00D55E2A">
        <w:rPr>
          <w:rFonts w:ascii="Arial" w:hAnsi="Arial" w:cs="Arial"/>
          <w:lang w:val="en-US"/>
        </w:rPr>
        <w:t>xtensão</w:t>
      </w:r>
      <w:proofErr w:type="spellEnd"/>
      <w:r w:rsidR="00C12127" w:rsidRPr="00D55E2A">
        <w:rPr>
          <w:rFonts w:ascii="Arial" w:hAnsi="Arial" w:cs="Arial"/>
          <w:lang w:val="en-US"/>
        </w:rPr>
        <w:t xml:space="preserve"> </w:t>
      </w:r>
      <w:proofErr w:type="spellStart"/>
      <w:r w:rsidR="00C12127" w:rsidRPr="00D55E2A">
        <w:rPr>
          <w:rFonts w:ascii="Arial" w:hAnsi="Arial" w:cs="Arial"/>
          <w:lang w:val="en-US"/>
        </w:rPr>
        <w:t>terão</w:t>
      </w:r>
      <w:proofErr w:type="spellEnd"/>
      <w:r w:rsidR="00C12127" w:rsidRPr="00D55E2A">
        <w:rPr>
          <w:rFonts w:ascii="Arial" w:hAnsi="Arial" w:cs="Arial"/>
          <w:lang w:val="en-US"/>
        </w:rPr>
        <w:t xml:space="preserve"> </w:t>
      </w:r>
      <w:proofErr w:type="spellStart"/>
      <w:r w:rsidR="00C12127" w:rsidRPr="00D55E2A">
        <w:rPr>
          <w:rFonts w:ascii="Arial" w:hAnsi="Arial" w:cs="Arial"/>
          <w:lang w:val="en-US"/>
        </w:rPr>
        <w:t>uma</w:t>
      </w:r>
      <w:proofErr w:type="spellEnd"/>
      <w:r w:rsidR="00C12127" w:rsidRPr="00D55E2A">
        <w:rPr>
          <w:rFonts w:ascii="Arial" w:hAnsi="Arial" w:cs="Arial"/>
          <w:lang w:val="en-US"/>
        </w:rPr>
        <w:t xml:space="preserve"> </w:t>
      </w:r>
      <w:proofErr w:type="spellStart"/>
      <w:r w:rsidR="00C12127" w:rsidRPr="00D55E2A">
        <w:rPr>
          <w:rFonts w:ascii="Arial" w:hAnsi="Arial" w:cs="Arial"/>
          <w:lang w:val="en-US"/>
        </w:rPr>
        <w:t>carga</w:t>
      </w:r>
      <w:proofErr w:type="spellEnd"/>
      <w:r w:rsidR="00C12127" w:rsidRPr="00D55E2A">
        <w:rPr>
          <w:rFonts w:ascii="Arial" w:hAnsi="Arial" w:cs="Arial"/>
          <w:lang w:val="en-US"/>
        </w:rPr>
        <w:t xml:space="preserve"> </w:t>
      </w:r>
      <w:proofErr w:type="spellStart"/>
      <w:r w:rsidR="00C12127" w:rsidRPr="00D55E2A">
        <w:rPr>
          <w:rFonts w:ascii="Arial" w:hAnsi="Arial" w:cs="Arial"/>
          <w:lang w:val="en-US"/>
        </w:rPr>
        <w:t>horária</w:t>
      </w:r>
      <w:proofErr w:type="spellEnd"/>
      <w:r w:rsidR="00C12127" w:rsidRPr="00D55E2A">
        <w:rPr>
          <w:rFonts w:ascii="Arial" w:hAnsi="Arial" w:cs="Arial"/>
          <w:lang w:val="en-US"/>
        </w:rPr>
        <w:t xml:space="preserve"> </w:t>
      </w:r>
      <w:proofErr w:type="spellStart"/>
      <w:r w:rsidR="00C12127" w:rsidRPr="00D55E2A">
        <w:rPr>
          <w:rFonts w:ascii="Arial" w:hAnsi="Arial" w:cs="Arial"/>
          <w:lang w:val="en-US"/>
        </w:rPr>
        <w:t>mínima</w:t>
      </w:r>
      <w:proofErr w:type="spellEnd"/>
      <w:r w:rsidR="00C12127" w:rsidRPr="00D55E2A">
        <w:rPr>
          <w:rFonts w:ascii="Arial" w:hAnsi="Arial" w:cs="Arial"/>
          <w:lang w:val="en-US"/>
        </w:rPr>
        <w:t xml:space="preserve"> de 8 (</w:t>
      </w:r>
      <w:proofErr w:type="spellStart"/>
      <w:r w:rsidR="00C12127" w:rsidRPr="00D55E2A">
        <w:rPr>
          <w:rFonts w:ascii="Arial" w:hAnsi="Arial" w:cs="Arial"/>
          <w:lang w:val="en-US"/>
        </w:rPr>
        <w:t>oito</w:t>
      </w:r>
      <w:proofErr w:type="spellEnd"/>
      <w:r w:rsidR="00C12127" w:rsidRPr="00D55E2A">
        <w:rPr>
          <w:rFonts w:ascii="Arial" w:hAnsi="Arial" w:cs="Arial"/>
          <w:lang w:val="en-US"/>
        </w:rPr>
        <w:t xml:space="preserve">) </w:t>
      </w:r>
      <w:proofErr w:type="spellStart"/>
      <w:r w:rsidR="00C12127" w:rsidRPr="00D55E2A">
        <w:rPr>
          <w:rFonts w:ascii="Arial" w:hAnsi="Arial" w:cs="Arial"/>
          <w:lang w:val="en-US"/>
        </w:rPr>
        <w:t>horas</w:t>
      </w:r>
      <w:proofErr w:type="spellEnd"/>
      <w:r w:rsidR="00C12127" w:rsidRPr="00D55E2A">
        <w:rPr>
          <w:rFonts w:ascii="Arial" w:hAnsi="Arial" w:cs="Arial"/>
          <w:lang w:val="en-US"/>
        </w:rPr>
        <w:t xml:space="preserve">-aula e </w:t>
      </w:r>
      <w:proofErr w:type="spellStart"/>
      <w:r w:rsidR="00C12127" w:rsidRPr="00D55E2A">
        <w:rPr>
          <w:rFonts w:ascii="Arial" w:hAnsi="Arial" w:cs="Arial"/>
          <w:lang w:val="en-US"/>
        </w:rPr>
        <w:t>máxima</w:t>
      </w:r>
      <w:proofErr w:type="spellEnd"/>
      <w:r w:rsidR="00C12127" w:rsidRPr="00D55E2A">
        <w:rPr>
          <w:rFonts w:ascii="Arial" w:hAnsi="Arial" w:cs="Arial"/>
          <w:lang w:val="en-US"/>
        </w:rPr>
        <w:t xml:space="preserve"> de 120 (cento e </w:t>
      </w:r>
      <w:proofErr w:type="spellStart"/>
      <w:r w:rsidR="00C12127" w:rsidRPr="00D55E2A">
        <w:rPr>
          <w:rFonts w:ascii="Arial" w:hAnsi="Arial" w:cs="Arial"/>
          <w:lang w:val="en-US"/>
        </w:rPr>
        <w:t>sessenta</w:t>
      </w:r>
      <w:proofErr w:type="spellEnd"/>
      <w:r w:rsidR="00C12127" w:rsidRPr="00D55E2A">
        <w:rPr>
          <w:rFonts w:ascii="Arial" w:hAnsi="Arial" w:cs="Arial"/>
          <w:lang w:val="en-US"/>
        </w:rPr>
        <w:t xml:space="preserve">) </w:t>
      </w:r>
      <w:proofErr w:type="spellStart"/>
      <w:r w:rsidR="00C12127" w:rsidRPr="00D55E2A">
        <w:rPr>
          <w:rFonts w:ascii="Arial" w:hAnsi="Arial" w:cs="Arial"/>
          <w:lang w:val="en-US"/>
        </w:rPr>
        <w:t>horas</w:t>
      </w:r>
      <w:proofErr w:type="spellEnd"/>
      <w:r w:rsidR="00C12127" w:rsidRPr="00D55E2A">
        <w:rPr>
          <w:rFonts w:ascii="Arial" w:hAnsi="Arial" w:cs="Arial"/>
          <w:lang w:val="en-US"/>
        </w:rPr>
        <w:t xml:space="preserve">-aula, </w:t>
      </w:r>
      <w:proofErr w:type="spellStart"/>
      <w:r w:rsidR="00C12127" w:rsidRPr="00D55E2A">
        <w:rPr>
          <w:rFonts w:ascii="Arial" w:hAnsi="Arial" w:cs="Arial"/>
          <w:lang w:val="en-US"/>
        </w:rPr>
        <w:t>não</w:t>
      </w:r>
      <w:proofErr w:type="spellEnd"/>
      <w:r w:rsidR="00C12127" w:rsidRPr="00D55E2A">
        <w:rPr>
          <w:rFonts w:ascii="Arial" w:hAnsi="Arial" w:cs="Arial"/>
          <w:lang w:val="en-US"/>
        </w:rPr>
        <w:t xml:space="preserve"> </w:t>
      </w:r>
      <w:proofErr w:type="spellStart"/>
      <w:r w:rsidR="00C12127" w:rsidRPr="00D55E2A">
        <w:rPr>
          <w:rFonts w:ascii="Arial" w:hAnsi="Arial" w:cs="Arial"/>
          <w:lang w:val="en-US"/>
        </w:rPr>
        <w:t>computado</w:t>
      </w:r>
      <w:proofErr w:type="spellEnd"/>
      <w:r w:rsidR="00C12127" w:rsidRPr="00D55E2A">
        <w:rPr>
          <w:rFonts w:ascii="Arial" w:hAnsi="Arial" w:cs="Arial"/>
          <w:lang w:val="en-US"/>
        </w:rPr>
        <w:t xml:space="preserve"> o tempo de </w:t>
      </w:r>
      <w:proofErr w:type="spellStart"/>
      <w:r w:rsidR="00C12127" w:rsidRPr="00D55E2A">
        <w:rPr>
          <w:rFonts w:ascii="Arial" w:hAnsi="Arial" w:cs="Arial"/>
          <w:lang w:val="en-US"/>
        </w:rPr>
        <w:t>estudo</w:t>
      </w:r>
      <w:proofErr w:type="spellEnd"/>
      <w:r w:rsidR="00C12127" w:rsidRPr="00D55E2A">
        <w:rPr>
          <w:rFonts w:ascii="Arial" w:hAnsi="Arial" w:cs="Arial"/>
          <w:lang w:val="en-US"/>
        </w:rPr>
        <w:t xml:space="preserve"> individual e </w:t>
      </w:r>
      <w:proofErr w:type="spellStart"/>
      <w:r w:rsidR="00C12127" w:rsidRPr="00D55E2A">
        <w:rPr>
          <w:rFonts w:ascii="Arial" w:hAnsi="Arial" w:cs="Arial"/>
          <w:lang w:val="en-US"/>
        </w:rPr>
        <w:t>em</w:t>
      </w:r>
      <w:proofErr w:type="spellEnd"/>
      <w:r w:rsidR="00C12127" w:rsidRPr="00D55E2A">
        <w:rPr>
          <w:rFonts w:ascii="Arial" w:hAnsi="Arial" w:cs="Arial"/>
          <w:lang w:val="en-US"/>
        </w:rPr>
        <w:t xml:space="preserve"> </w:t>
      </w:r>
      <w:proofErr w:type="spellStart"/>
      <w:r w:rsidR="00C12127" w:rsidRPr="00D55E2A">
        <w:rPr>
          <w:rFonts w:ascii="Arial" w:hAnsi="Arial" w:cs="Arial"/>
          <w:lang w:val="en-US"/>
        </w:rPr>
        <w:t>grupo</w:t>
      </w:r>
      <w:proofErr w:type="spellEnd"/>
      <w:r w:rsidR="00C12127" w:rsidRPr="00D55E2A">
        <w:rPr>
          <w:rFonts w:ascii="Arial" w:hAnsi="Arial" w:cs="Arial"/>
          <w:lang w:val="en-US"/>
        </w:rPr>
        <w:t xml:space="preserve">, </w:t>
      </w:r>
      <w:proofErr w:type="spellStart"/>
      <w:r w:rsidR="00C12127" w:rsidRPr="00D55E2A">
        <w:rPr>
          <w:rFonts w:ascii="Arial" w:hAnsi="Arial" w:cs="Arial"/>
          <w:lang w:val="en-US"/>
        </w:rPr>
        <w:t>sem</w:t>
      </w:r>
      <w:proofErr w:type="spellEnd"/>
      <w:r w:rsidR="00C12127" w:rsidRPr="00D55E2A">
        <w:rPr>
          <w:rFonts w:ascii="Arial" w:hAnsi="Arial" w:cs="Arial"/>
          <w:lang w:val="en-US"/>
        </w:rPr>
        <w:t xml:space="preserve"> </w:t>
      </w:r>
      <w:proofErr w:type="spellStart"/>
      <w:r w:rsidR="00C12127" w:rsidRPr="00D55E2A">
        <w:rPr>
          <w:rFonts w:ascii="Arial" w:hAnsi="Arial" w:cs="Arial"/>
          <w:lang w:val="en-US"/>
        </w:rPr>
        <w:t>assistência</w:t>
      </w:r>
      <w:proofErr w:type="spellEnd"/>
      <w:r w:rsidR="00C12127" w:rsidRPr="00D55E2A">
        <w:rPr>
          <w:rFonts w:ascii="Arial" w:hAnsi="Arial" w:cs="Arial"/>
          <w:lang w:val="en-US"/>
        </w:rPr>
        <w:t xml:space="preserve"> </w:t>
      </w:r>
      <w:proofErr w:type="spellStart"/>
      <w:r w:rsidR="00C12127" w:rsidRPr="00D55E2A">
        <w:rPr>
          <w:rFonts w:ascii="Arial" w:hAnsi="Arial" w:cs="Arial"/>
          <w:lang w:val="en-US"/>
        </w:rPr>
        <w:t>docente</w:t>
      </w:r>
      <w:proofErr w:type="spellEnd"/>
      <w:r w:rsidR="00C12127" w:rsidRPr="00D55E2A">
        <w:rPr>
          <w:rFonts w:ascii="Arial" w:hAnsi="Arial" w:cs="Arial"/>
          <w:lang w:val="en-US"/>
        </w:rPr>
        <w:t xml:space="preserve">. </w:t>
      </w:r>
    </w:p>
    <w:p w14:paraId="2B444163" w14:textId="25AEC190" w:rsidR="00C12127" w:rsidRPr="00D55E2A" w:rsidRDefault="00D55E2A" w:rsidP="00C12127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§ 1º</w:t>
      </w:r>
      <w:r w:rsidR="00C12127" w:rsidRPr="00D55E2A">
        <w:rPr>
          <w:rFonts w:ascii="Arial" w:hAnsi="Arial" w:cs="Arial"/>
          <w:lang w:val="en-US"/>
        </w:rPr>
        <w:t xml:space="preserve"> </w:t>
      </w:r>
      <w:proofErr w:type="gramStart"/>
      <w:r w:rsidR="00C12127" w:rsidRPr="00D55E2A">
        <w:rPr>
          <w:rFonts w:ascii="Arial" w:hAnsi="Arial" w:cs="Arial"/>
          <w:lang w:val="en-US"/>
        </w:rPr>
        <w:t>As</w:t>
      </w:r>
      <w:proofErr w:type="gramEnd"/>
      <w:r w:rsidR="00C12127" w:rsidRPr="00D55E2A">
        <w:rPr>
          <w:rFonts w:ascii="Arial" w:hAnsi="Arial" w:cs="Arial"/>
          <w:lang w:val="en-US"/>
        </w:rPr>
        <w:t xml:space="preserve"> </w:t>
      </w:r>
      <w:proofErr w:type="spellStart"/>
      <w:r w:rsidR="00C12127" w:rsidRPr="00D55E2A">
        <w:rPr>
          <w:rFonts w:ascii="Arial" w:hAnsi="Arial" w:cs="Arial"/>
          <w:lang w:val="en-US"/>
        </w:rPr>
        <w:t>atividades</w:t>
      </w:r>
      <w:proofErr w:type="spellEnd"/>
      <w:r w:rsidR="00C12127" w:rsidRPr="00D55E2A">
        <w:rPr>
          <w:rFonts w:ascii="Arial" w:hAnsi="Arial" w:cs="Arial"/>
          <w:lang w:val="en-US"/>
        </w:rPr>
        <w:t xml:space="preserve"> com </w:t>
      </w:r>
      <w:proofErr w:type="spellStart"/>
      <w:r w:rsidR="00C12127" w:rsidRPr="00D55E2A">
        <w:rPr>
          <w:rFonts w:ascii="Arial" w:hAnsi="Arial" w:cs="Arial"/>
          <w:lang w:val="en-US"/>
        </w:rPr>
        <w:t>carga</w:t>
      </w:r>
      <w:proofErr w:type="spellEnd"/>
      <w:r w:rsidR="00C12127" w:rsidRPr="00D55E2A">
        <w:rPr>
          <w:rFonts w:ascii="Arial" w:hAnsi="Arial" w:cs="Arial"/>
          <w:lang w:val="en-US"/>
        </w:rPr>
        <w:t xml:space="preserve"> </w:t>
      </w:r>
      <w:proofErr w:type="spellStart"/>
      <w:r w:rsidR="00C12127" w:rsidRPr="00D55E2A">
        <w:rPr>
          <w:rFonts w:ascii="Arial" w:hAnsi="Arial" w:cs="Arial"/>
          <w:lang w:val="en-US"/>
        </w:rPr>
        <w:t>horária</w:t>
      </w:r>
      <w:proofErr w:type="spellEnd"/>
      <w:r w:rsidR="00C12127" w:rsidRPr="00D55E2A">
        <w:rPr>
          <w:rFonts w:ascii="Arial" w:hAnsi="Arial" w:cs="Arial"/>
          <w:lang w:val="en-US"/>
        </w:rPr>
        <w:t xml:space="preserve"> inferior a 8 </w:t>
      </w:r>
      <w:proofErr w:type="spellStart"/>
      <w:r w:rsidR="00C12127" w:rsidRPr="00D55E2A">
        <w:rPr>
          <w:rFonts w:ascii="Arial" w:hAnsi="Arial" w:cs="Arial"/>
          <w:lang w:val="en-US"/>
        </w:rPr>
        <w:t>horas</w:t>
      </w:r>
      <w:proofErr w:type="spellEnd"/>
      <w:r w:rsidR="00C12127" w:rsidRPr="00D55E2A">
        <w:rPr>
          <w:rFonts w:ascii="Arial" w:hAnsi="Arial" w:cs="Arial"/>
          <w:lang w:val="en-US"/>
        </w:rPr>
        <w:t xml:space="preserve">-aula </w:t>
      </w:r>
      <w:proofErr w:type="spellStart"/>
      <w:r w:rsidR="00C12127" w:rsidRPr="00D55E2A">
        <w:rPr>
          <w:rFonts w:ascii="Arial" w:hAnsi="Arial" w:cs="Arial"/>
          <w:lang w:val="en-US"/>
        </w:rPr>
        <w:t>são</w:t>
      </w:r>
      <w:proofErr w:type="spellEnd"/>
      <w:r w:rsidR="00C12127" w:rsidRPr="00D55E2A">
        <w:rPr>
          <w:rFonts w:ascii="Arial" w:hAnsi="Arial" w:cs="Arial"/>
          <w:lang w:val="en-US"/>
        </w:rPr>
        <w:t xml:space="preserve"> </w:t>
      </w:r>
      <w:proofErr w:type="spellStart"/>
      <w:r w:rsidR="00C12127" w:rsidRPr="00D55E2A">
        <w:rPr>
          <w:rFonts w:ascii="Arial" w:hAnsi="Arial" w:cs="Arial"/>
          <w:lang w:val="en-US"/>
        </w:rPr>
        <w:t>considerados</w:t>
      </w:r>
      <w:proofErr w:type="spellEnd"/>
      <w:r w:rsidR="00C12127" w:rsidRPr="00D55E2A">
        <w:rPr>
          <w:rFonts w:ascii="Arial" w:hAnsi="Arial" w:cs="Arial"/>
          <w:lang w:val="en-US"/>
        </w:rPr>
        <w:t xml:space="preserve"> </w:t>
      </w:r>
      <w:proofErr w:type="spellStart"/>
      <w:r w:rsidR="00C12127" w:rsidRPr="00D55E2A">
        <w:rPr>
          <w:rFonts w:ascii="Arial" w:hAnsi="Arial" w:cs="Arial"/>
          <w:lang w:val="en-US"/>
        </w:rPr>
        <w:t>eventos</w:t>
      </w:r>
      <w:proofErr w:type="spellEnd"/>
      <w:r w:rsidR="00C12127" w:rsidRPr="00D55E2A">
        <w:rPr>
          <w:rFonts w:ascii="Arial" w:hAnsi="Arial" w:cs="Arial"/>
          <w:lang w:val="en-US"/>
        </w:rPr>
        <w:t>.</w:t>
      </w:r>
    </w:p>
    <w:p w14:paraId="748D4828" w14:textId="3C447533" w:rsidR="00C12127" w:rsidRPr="00D55E2A" w:rsidRDefault="00D55E2A" w:rsidP="00C12127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§ 2º</w:t>
      </w:r>
      <w:r w:rsidR="00C12127" w:rsidRPr="00D55E2A">
        <w:rPr>
          <w:rFonts w:ascii="Arial" w:hAnsi="Arial" w:cs="Arial"/>
          <w:lang w:val="en-US"/>
        </w:rPr>
        <w:t xml:space="preserve"> As </w:t>
      </w:r>
      <w:proofErr w:type="spellStart"/>
      <w:r w:rsidR="00C12127" w:rsidRPr="00D55E2A">
        <w:rPr>
          <w:rFonts w:ascii="Arial" w:hAnsi="Arial" w:cs="Arial"/>
          <w:lang w:val="en-US"/>
        </w:rPr>
        <w:t>propostas</w:t>
      </w:r>
      <w:proofErr w:type="spellEnd"/>
      <w:r w:rsidR="00C12127" w:rsidRPr="00D55E2A">
        <w:rPr>
          <w:rFonts w:ascii="Arial" w:hAnsi="Arial" w:cs="Arial"/>
          <w:lang w:val="en-US"/>
        </w:rPr>
        <w:t xml:space="preserve"> de </w:t>
      </w:r>
      <w:proofErr w:type="spellStart"/>
      <w:r w:rsidR="00C12127" w:rsidRPr="00D55E2A">
        <w:rPr>
          <w:rFonts w:ascii="Arial" w:hAnsi="Arial" w:cs="Arial"/>
          <w:lang w:val="en-US"/>
        </w:rPr>
        <w:t>Curso</w:t>
      </w:r>
      <w:proofErr w:type="spellEnd"/>
      <w:r w:rsidR="00C12127" w:rsidRPr="00D55E2A">
        <w:rPr>
          <w:rFonts w:ascii="Arial" w:hAnsi="Arial" w:cs="Arial"/>
          <w:lang w:val="en-US"/>
        </w:rPr>
        <w:t xml:space="preserve"> de </w:t>
      </w:r>
      <w:proofErr w:type="spellStart"/>
      <w:r w:rsidR="00C12127" w:rsidRPr="00D55E2A">
        <w:rPr>
          <w:rFonts w:ascii="Arial" w:hAnsi="Arial" w:cs="Arial"/>
          <w:lang w:val="en-US"/>
        </w:rPr>
        <w:t>Extensão</w:t>
      </w:r>
      <w:proofErr w:type="spellEnd"/>
      <w:r w:rsidR="00C12127" w:rsidRPr="00D55E2A">
        <w:rPr>
          <w:rFonts w:ascii="Arial" w:hAnsi="Arial" w:cs="Arial"/>
          <w:lang w:val="en-US"/>
        </w:rPr>
        <w:t xml:space="preserve"> com </w:t>
      </w:r>
      <w:proofErr w:type="spellStart"/>
      <w:r w:rsidR="00C12127" w:rsidRPr="00D55E2A">
        <w:rPr>
          <w:rFonts w:ascii="Arial" w:hAnsi="Arial" w:cs="Arial"/>
          <w:lang w:val="en-US"/>
        </w:rPr>
        <w:t>carga</w:t>
      </w:r>
      <w:proofErr w:type="spellEnd"/>
      <w:r w:rsidR="00C12127" w:rsidRPr="00D55E2A">
        <w:rPr>
          <w:rFonts w:ascii="Arial" w:hAnsi="Arial" w:cs="Arial"/>
          <w:lang w:val="en-US"/>
        </w:rPr>
        <w:t xml:space="preserve"> </w:t>
      </w:r>
      <w:proofErr w:type="spellStart"/>
      <w:r w:rsidR="00C12127" w:rsidRPr="00D55E2A">
        <w:rPr>
          <w:rFonts w:ascii="Arial" w:hAnsi="Arial" w:cs="Arial"/>
          <w:lang w:val="en-US"/>
        </w:rPr>
        <w:t>horária</w:t>
      </w:r>
      <w:proofErr w:type="spellEnd"/>
      <w:r w:rsidR="00C12127" w:rsidRPr="00D55E2A">
        <w:rPr>
          <w:rFonts w:ascii="Arial" w:hAnsi="Arial" w:cs="Arial"/>
          <w:lang w:val="en-US"/>
        </w:rPr>
        <w:t xml:space="preserve"> </w:t>
      </w:r>
      <w:proofErr w:type="spellStart"/>
      <w:r w:rsidR="00C12127" w:rsidRPr="00D55E2A">
        <w:rPr>
          <w:rFonts w:ascii="Arial" w:hAnsi="Arial" w:cs="Arial"/>
          <w:lang w:val="en-US"/>
        </w:rPr>
        <w:t>acima</w:t>
      </w:r>
      <w:proofErr w:type="spellEnd"/>
      <w:r w:rsidR="00C12127" w:rsidRPr="00D55E2A">
        <w:rPr>
          <w:rFonts w:ascii="Arial" w:hAnsi="Arial" w:cs="Arial"/>
          <w:lang w:val="en-US"/>
        </w:rPr>
        <w:t xml:space="preserve"> de 120 </w:t>
      </w:r>
      <w:proofErr w:type="spellStart"/>
      <w:r w:rsidR="00C12127" w:rsidRPr="00D55E2A">
        <w:rPr>
          <w:rFonts w:ascii="Arial" w:hAnsi="Arial" w:cs="Arial"/>
          <w:lang w:val="en-US"/>
        </w:rPr>
        <w:t>horas</w:t>
      </w:r>
      <w:proofErr w:type="spellEnd"/>
      <w:r w:rsidR="00C12127" w:rsidRPr="00D55E2A">
        <w:rPr>
          <w:rFonts w:ascii="Arial" w:hAnsi="Arial" w:cs="Arial"/>
          <w:lang w:val="en-US"/>
        </w:rPr>
        <w:t xml:space="preserve">-aula </w:t>
      </w:r>
      <w:proofErr w:type="spellStart"/>
      <w:r w:rsidR="00C12127" w:rsidRPr="00D55E2A">
        <w:rPr>
          <w:rFonts w:ascii="Arial" w:hAnsi="Arial" w:cs="Arial"/>
          <w:lang w:val="en-US"/>
        </w:rPr>
        <w:t>serão</w:t>
      </w:r>
      <w:proofErr w:type="spellEnd"/>
      <w:r w:rsidR="00C12127" w:rsidRPr="00D55E2A">
        <w:rPr>
          <w:rFonts w:ascii="Arial" w:hAnsi="Arial" w:cs="Arial"/>
          <w:lang w:val="en-US"/>
        </w:rPr>
        <w:t xml:space="preserve"> </w:t>
      </w:r>
      <w:proofErr w:type="spellStart"/>
      <w:r w:rsidR="00C12127" w:rsidRPr="00D55E2A">
        <w:rPr>
          <w:rFonts w:ascii="Arial" w:hAnsi="Arial" w:cs="Arial"/>
          <w:lang w:val="en-US"/>
        </w:rPr>
        <w:t>analisadas</w:t>
      </w:r>
      <w:proofErr w:type="spellEnd"/>
      <w:r w:rsidR="00C12127" w:rsidRPr="00D55E2A">
        <w:rPr>
          <w:rFonts w:ascii="Arial" w:hAnsi="Arial" w:cs="Arial"/>
          <w:lang w:val="en-US"/>
        </w:rPr>
        <w:t xml:space="preserve"> </w:t>
      </w:r>
      <w:proofErr w:type="spellStart"/>
      <w:r w:rsidR="00C12127" w:rsidRPr="00D55E2A">
        <w:rPr>
          <w:rFonts w:ascii="Arial" w:hAnsi="Arial" w:cs="Arial"/>
          <w:lang w:val="en-US"/>
        </w:rPr>
        <w:t>pelo</w:t>
      </w:r>
      <w:proofErr w:type="spellEnd"/>
      <w:r w:rsidR="00C12127" w:rsidRPr="00D55E2A">
        <w:rPr>
          <w:rFonts w:ascii="Arial" w:hAnsi="Arial" w:cs="Arial"/>
          <w:lang w:val="en-US"/>
        </w:rPr>
        <w:t xml:space="preserve"> CEPED/PR sob o </w:t>
      </w:r>
      <w:proofErr w:type="spellStart"/>
      <w:r w:rsidR="00C12127" w:rsidRPr="00D55E2A">
        <w:rPr>
          <w:rFonts w:ascii="Arial" w:hAnsi="Arial" w:cs="Arial"/>
          <w:lang w:val="en-US"/>
        </w:rPr>
        <w:t>prisma</w:t>
      </w:r>
      <w:proofErr w:type="spellEnd"/>
      <w:r w:rsidR="00C12127" w:rsidRPr="00D55E2A">
        <w:rPr>
          <w:rFonts w:ascii="Arial" w:hAnsi="Arial" w:cs="Arial"/>
          <w:lang w:val="en-US"/>
        </w:rPr>
        <w:t xml:space="preserve"> da </w:t>
      </w:r>
      <w:proofErr w:type="spellStart"/>
      <w:r w:rsidR="00C12127" w:rsidRPr="00D55E2A">
        <w:rPr>
          <w:rFonts w:ascii="Arial" w:hAnsi="Arial" w:cs="Arial"/>
          <w:lang w:val="en-US"/>
        </w:rPr>
        <w:t>viabilidade</w:t>
      </w:r>
      <w:proofErr w:type="spellEnd"/>
      <w:r w:rsidR="00C12127" w:rsidRPr="00D55E2A">
        <w:rPr>
          <w:rFonts w:ascii="Arial" w:hAnsi="Arial" w:cs="Arial"/>
          <w:lang w:val="en-US"/>
        </w:rPr>
        <w:t xml:space="preserve"> e da </w:t>
      </w:r>
      <w:proofErr w:type="spellStart"/>
      <w:r w:rsidR="00C12127" w:rsidRPr="00D55E2A">
        <w:rPr>
          <w:rFonts w:ascii="Arial" w:hAnsi="Arial" w:cs="Arial"/>
          <w:lang w:val="en-US"/>
        </w:rPr>
        <w:t>complexidade</w:t>
      </w:r>
      <w:proofErr w:type="spellEnd"/>
      <w:r w:rsidR="00C12127" w:rsidRPr="00D55E2A">
        <w:rPr>
          <w:rFonts w:ascii="Arial" w:hAnsi="Arial" w:cs="Arial"/>
          <w:lang w:val="en-US"/>
        </w:rPr>
        <w:t xml:space="preserve">, de forma </w:t>
      </w:r>
      <w:proofErr w:type="spellStart"/>
      <w:r w:rsidR="00C12127" w:rsidRPr="00D55E2A">
        <w:rPr>
          <w:rFonts w:ascii="Arial" w:hAnsi="Arial" w:cs="Arial"/>
          <w:lang w:val="en-US"/>
        </w:rPr>
        <w:t>que</w:t>
      </w:r>
      <w:proofErr w:type="spellEnd"/>
      <w:r w:rsidR="00C12127" w:rsidRPr="00D55E2A">
        <w:rPr>
          <w:rFonts w:ascii="Arial" w:hAnsi="Arial" w:cs="Arial"/>
          <w:lang w:val="en-US"/>
        </w:rPr>
        <w:t xml:space="preserve"> o </w:t>
      </w:r>
      <w:proofErr w:type="spellStart"/>
      <w:r w:rsidR="00C12127" w:rsidRPr="00D55E2A">
        <w:rPr>
          <w:rFonts w:ascii="Arial" w:hAnsi="Arial" w:cs="Arial"/>
          <w:lang w:val="en-US"/>
        </w:rPr>
        <w:t>curso</w:t>
      </w:r>
      <w:proofErr w:type="spellEnd"/>
      <w:r w:rsidR="00C12127" w:rsidRPr="00D55E2A">
        <w:rPr>
          <w:rFonts w:ascii="Arial" w:hAnsi="Arial" w:cs="Arial"/>
          <w:lang w:val="en-US"/>
        </w:rPr>
        <w:t xml:space="preserve"> se </w:t>
      </w:r>
      <w:proofErr w:type="spellStart"/>
      <w:r w:rsidR="00C12127" w:rsidRPr="00D55E2A">
        <w:rPr>
          <w:rFonts w:ascii="Arial" w:hAnsi="Arial" w:cs="Arial"/>
          <w:lang w:val="en-US"/>
        </w:rPr>
        <w:t>confunda</w:t>
      </w:r>
      <w:proofErr w:type="spellEnd"/>
      <w:r w:rsidR="00C12127" w:rsidRPr="00D55E2A">
        <w:rPr>
          <w:rFonts w:ascii="Arial" w:hAnsi="Arial" w:cs="Arial"/>
          <w:lang w:val="en-US"/>
        </w:rPr>
        <w:t xml:space="preserve"> com </w:t>
      </w:r>
      <w:proofErr w:type="spellStart"/>
      <w:r w:rsidR="00C12127" w:rsidRPr="00D55E2A">
        <w:rPr>
          <w:rFonts w:ascii="Arial" w:hAnsi="Arial" w:cs="Arial"/>
          <w:lang w:val="en-US"/>
        </w:rPr>
        <w:t>uma</w:t>
      </w:r>
      <w:proofErr w:type="spellEnd"/>
      <w:r w:rsidR="00C12127" w:rsidRPr="00D55E2A">
        <w:rPr>
          <w:rFonts w:ascii="Arial" w:hAnsi="Arial" w:cs="Arial"/>
          <w:lang w:val="en-US"/>
        </w:rPr>
        <w:t xml:space="preserve"> </w:t>
      </w:r>
      <w:proofErr w:type="spellStart"/>
      <w:r w:rsidR="00C12127" w:rsidRPr="00D55E2A">
        <w:rPr>
          <w:rFonts w:ascii="Arial" w:hAnsi="Arial" w:cs="Arial"/>
          <w:lang w:val="en-US"/>
        </w:rPr>
        <w:t>oferta</w:t>
      </w:r>
      <w:proofErr w:type="spellEnd"/>
      <w:r w:rsidR="00C12127" w:rsidRPr="00D55E2A">
        <w:rPr>
          <w:rFonts w:ascii="Arial" w:hAnsi="Arial" w:cs="Arial"/>
          <w:lang w:val="en-US"/>
        </w:rPr>
        <w:t xml:space="preserve"> de </w:t>
      </w:r>
      <w:proofErr w:type="spellStart"/>
      <w:r w:rsidR="00C12127" w:rsidRPr="00D55E2A">
        <w:rPr>
          <w:rFonts w:ascii="Arial" w:hAnsi="Arial" w:cs="Arial"/>
          <w:lang w:val="en-US"/>
        </w:rPr>
        <w:t>especialização</w:t>
      </w:r>
      <w:proofErr w:type="spellEnd"/>
      <w:r w:rsidR="00C12127" w:rsidRPr="00D55E2A">
        <w:rPr>
          <w:rFonts w:ascii="Arial" w:hAnsi="Arial" w:cs="Arial"/>
          <w:lang w:val="en-US"/>
        </w:rPr>
        <w:t>.</w:t>
      </w:r>
    </w:p>
    <w:p w14:paraId="038BC16D" w14:textId="77777777" w:rsidR="007C0A19" w:rsidRPr="00D55E2A" w:rsidRDefault="007C0A19" w:rsidP="00D55E2A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lang w:val="en-US"/>
        </w:rPr>
      </w:pPr>
    </w:p>
    <w:p w14:paraId="0D6DC025" w14:textId="77777777" w:rsidR="00D86370" w:rsidRPr="00D55E2A" w:rsidRDefault="00D86370" w:rsidP="00D86370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lang w:val="en-US"/>
        </w:rPr>
      </w:pPr>
      <w:r w:rsidRPr="00D55E2A">
        <w:rPr>
          <w:rFonts w:ascii="Arial" w:hAnsi="Arial" w:cs="Arial"/>
          <w:b/>
          <w:bCs/>
          <w:lang w:val="en-US"/>
        </w:rPr>
        <w:t>CAPÍTULO III</w:t>
      </w:r>
    </w:p>
    <w:p w14:paraId="4670F57A" w14:textId="77777777" w:rsidR="00D86370" w:rsidRPr="00D55E2A" w:rsidRDefault="00D86370" w:rsidP="00D86370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lang w:val="en-US"/>
        </w:rPr>
      </w:pPr>
      <w:r w:rsidRPr="00D55E2A">
        <w:rPr>
          <w:rFonts w:ascii="Arial" w:hAnsi="Arial" w:cs="Arial"/>
          <w:b/>
          <w:bCs/>
          <w:lang w:val="en-US"/>
        </w:rPr>
        <w:t>DA CRIAÇÃO E ANÁLISE DOS PROJETOS</w:t>
      </w:r>
    </w:p>
    <w:p w14:paraId="76861F56" w14:textId="18E086E1" w:rsidR="00D86370" w:rsidRPr="00D55E2A" w:rsidRDefault="003E5764" w:rsidP="00D86370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r w:rsidRPr="00D55E2A">
        <w:rPr>
          <w:rFonts w:ascii="Arial" w:hAnsi="Arial" w:cs="Arial"/>
          <w:lang w:val="en-US"/>
        </w:rPr>
        <w:t>Art. 6</w:t>
      </w:r>
      <w:r w:rsidR="00D55E2A">
        <w:rPr>
          <w:rFonts w:ascii="Arial" w:hAnsi="Arial" w:cs="Arial"/>
          <w:lang w:val="en-US"/>
        </w:rPr>
        <w:t>º</w:t>
      </w:r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B59A3" w:rsidRPr="00D55E2A">
        <w:rPr>
          <w:rFonts w:ascii="Arial" w:hAnsi="Arial" w:cs="Arial"/>
          <w:lang w:val="en-US"/>
        </w:rPr>
        <w:t>Os</w:t>
      </w:r>
      <w:proofErr w:type="spellEnd"/>
      <w:r w:rsidR="00DB59A3" w:rsidRPr="00D55E2A">
        <w:rPr>
          <w:rFonts w:ascii="Arial" w:hAnsi="Arial" w:cs="Arial"/>
          <w:lang w:val="en-US"/>
        </w:rPr>
        <w:t xml:space="preserve"> </w:t>
      </w:r>
      <w:proofErr w:type="spellStart"/>
      <w:r w:rsidR="00DB59A3" w:rsidRPr="00D55E2A">
        <w:rPr>
          <w:rFonts w:ascii="Arial" w:hAnsi="Arial" w:cs="Arial"/>
          <w:lang w:val="en-US"/>
        </w:rPr>
        <w:t>projetos</w:t>
      </w:r>
      <w:proofErr w:type="spellEnd"/>
      <w:r w:rsidR="00DB59A3" w:rsidRPr="00D55E2A">
        <w:rPr>
          <w:rFonts w:ascii="Arial" w:hAnsi="Arial" w:cs="Arial"/>
          <w:lang w:val="en-US"/>
        </w:rPr>
        <w:t xml:space="preserve"> </w:t>
      </w:r>
      <w:proofErr w:type="spellStart"/>
      <w:r w:rsidR="00DB59A3" w:rsidRPr="00D55E2A">
        <w:rPr>
          <w:rFonts w:ascii="Arial" w:hAnsi="Arial" w:cs="Arial"/>
          <w:lang w:val="en-US"/>
        </w:rPr>
        <w:t>pedagógicos</w:t>
      </w:r>
      <w:proofErr w:type="spellEnd"/>
      <w:r w:rsidR="00DB59A3" w:rsidRPr="00D55E2A">
        <w:rPr>
          <w:rFonts w:ascii="Arial" w:hAnsi="Arial" w:cs="Arial"/>
          <w:lang w:val="en-US"/>
        </w:rPr>
        <w:t xml:space="preserve"> de </w:t>
      </w:r>
      <w:proofErr w:type="spellStart"/>
      <w:r w:rsidR="00DB59A3" w:rsidRPr="00D55E2A">
        <w:rPr>
          <w:rFonts w:ascii="Arial" w:hAnsi="Arial" w:cs="Arial"/>
          <w:lang w:val="en-US"/>
        </w:rPr>
        <w:t>curso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deverã</w:t>
      </w:r>
      <w:r w:rsidR="001E185F">
        <w:rPr>
          <w:rFonts w:ascii="Arial" w:hAnsi="Arial" w:cs="Arial"/>
          <w:lang w:val="en-US"/>
        </w:rPr>
        <w:t>o</w:t>
      </w:r>
      <w:proofErr w:type="spellEnd"/>
      <w:r w:rsidR="001E185F">
        <w:rPr>
          <w:rFonts w:ascii="Arial" w:hAnsi="Arial" w:cs="Arial"/>
          <w:lang w:val="en-US"/>
        </w:rPr>
        <w:t xml:space="preserve"> </w:t>
      </w:r>
      <w:proofErr w:type="spellStart"/>
      <w:r w:rsidR="001E185F">
        <w:rPr>
          <w:rFonts w:ascii="Arial" w:hAnsi="Arial" w:cs="Arial"/>
          <w:lang w:val="en-US"/>
        </w:rPr>
        <w:t>ser</w:t>
      </w:r>
      <w:proofErr w:type="spellEnd"/>
      <w:r w:rsidR="001E185F">
        <w:rPr>
          <w:rFonts w:ascii="Arial" w:hAnsi="Arial" w:cs="Arial"/>
          <w:lang w:val="en-US"/>
        </w:rPr>
        <w:t xml:space="preserve"> </w:t>
      </w:r>
      <w:proofErr w:type="spellStart"/>
      <w:r w:rsidR="001E185F">
        <w:rPr>
          <w:rFonts w:ascii="Arial" w:hAnsi="Arial" w:cs="Arial"/>
          <w:lang w:val="en-US"/>
        </w:rPr>
        <w:t>encaminhado</w:t>
      </w:r>
      <w:r w:rsidR="00106210">
        <w:rPr>
          <w:rFonts w:ascii="Arial" w:hAnsi="Arial" w:cs="Arial"/>
          <w:lang w:val="en-US"/>
        </w:rPr>
        <w:t>s</w:t>
      </w:r>
      <w:proofErr w:type="spellEnd"/>
      <w:r w:rsidR="00106210">
        <w:rPr>
          <w:rFonts w:ascii="Arial" w:hAnsi="Arial" w:cs="Arial"/>
          <w:lang w:val="en-US"/>
        </w:rPr>
        <w:t xml:space="preserve"> </w:t>
      </w:r>
      <w:proofErr w:type="spellStart"/>
      <w:r w:rsidR="00106210">
        <w:rPr>
          <w:rFonts w:ascii="Arial" w:hAnsi="Arial" w:cs="Arial"/>
          <w:lang w:val="en-US"/>
        </w:rPr>
        <w:t>pelas</w:t>
      </w:r>
      <w:proofErr w:type="spellEnd"/>
      <w:r w:rsidR="00106210">
        <w:rPr>
          <w:rFonts w:ascii="Arial" w:hAnsi="Arial" w:cs="Arial"/>
          <w:lang w:val="en-US"/>
        </w:rPr>
        <w:t xml:space="preserve"> </w:t>
      </w:r>
      <w:proofErr w:type="spellStart"/>
      <w:r w:rsidR="002E0342">
        <w:rPr>
          <w:rFonts w:ascii="Arial" w:hAnsi="Arial" w:cs="Arial"/>
          <w:lang w:val="en-US"/>
        </w:rPr>
        <w:t>i</w:t>
      </w:r>
      <w:r w:rsidR="00ED4F08" w:rsidRPr="00D55E2A">
        <w:rPr>
          <w:rFonts w:ascii="Arial" w:hAnsi="Arial" w:cs="Arial"/>
          <w:lang w:val="en-US"/>
        </w:rPr>
        <w:t>nstituições</w:t>
      </w:r>
      <w:proofErr w:type="spellEnd"/>
      <w:r w:rsidR="001E185F">
        <w:rPr>
          <w:rFonts w:ascii="Arial" w:hAnsi="Arial" w:cs="Arial"/>
          <w:lang w:val="en-US"/>
        </w:rPr>
        <w:t xml:space="preserve"> </w:t>
      </w:r>
      <w:proofErr w:type="spellStart"/>
      <w:r w:rsidR="001E185F">
        <w:rPr>
          <w:rFonts w:ascii="Arial" w:hAnsi="Arial" w:cs="Arial"/>
          <w:lang w:val="en-US"/>
        </w:rPr>
        <w:t>cooperadas</w:t>
      </w:r>
      <w:proofErr w:type="spellEnd"/>
      <w:r w:rsidR="00B271A4" w:rsidRPr="00D55E2A">
        <w:rPr>
          <w:rFonts w:ascii="Arial" w:hAnsi="Arial" w:cs="Arial"/>
          <w:lang w:val="en-US"/>
        </w:rPr>
        <w:t xml:space="preserve"> </w:t>
      </w:r>
      <w:r w:rsidR="001E185F">
        <w:rPr>
          <w:rFonts w:ascii="Arial" w:hAnsi="Arial" w:cs="Arial"/>
          <w:lang w:val="en-US"/>
        </w:rPr>
        <w:t>com o</w:t>
      </w:r>
      <w:r w:rsidR="000A1603" w:rsidRPr="00D55E2A">
        <w:rPr>
          <w:rFonts w:ascii="Arial" w:hAnsi="Arial" w:cs="Arial"/>
          <w:lang w:val="en-US"/>
        </w:rPr>
        <w:t xml:space="preserve"> CEPED/PR </w:t>
      </w:r>
      <w:proofErr w:type="spellStart"/>
      <w:r w:rsidR="000A1603" w:rsidRPr="00D55E2A">
        <w:rPr>
          <w:rFonts w:ascii="Arial" w:hAnsi="Arial" w:cs="Arial"/>
          <w:lang w:val="en-US"/>
        </w:rPr>
        <w:t>ou</w:t>
      </w:r>
      <w:proofErr w:type="spellEnd"/>
      <w:r w:rsidR="000A1603" w:rsidRPr="00D55E2A">
        <w:rPr>
          <w:rFonts w:ascii="Arial" w:hAnsi="Arial" w:cs="Arial"/>
          <w:lang w:val="en-US"/>
        </w:rPr>
        <w:t xml:space="preserve"> </w:t>
      </w:r>
      <w:proofErr w:type="spellStart"/>
      <w:r w:rsidR="000A1603" w:rsidRPr="00D55E2A">
        <w:rPr>
          <w:rFonts w:ascii="Arial" w:hAnsi="Arial" w:cs="Arial"/>
          <w:lang w:val="en-US"/>
        </w:rPr>
        <w:t>por</w:t>
      </w:r>
      <w:proofErr w:type="spellEnd"/>
      <w:r w:rsidR="000A1603" w:rsidRPr="00D55E2A">
        <w:rPr>
          <w:rFonts w:ascii="Arial" w:hAnsi="Arial" w:cs="Arial"/>
          <w:lang w:val="en-US"/>
        </w:rPr>
        <w:t xml:space="preserve"> </w:t>
      </w:r>
      <w:proofErr w:type="spellStart"/>
      <w:r w:rsidR="000A1603" w:rsidRPr="00D55E2A">
        <w:rPr>
          <w:rFonts w:ascii="Arial" w:hAnsi="Arial" w:cs="Arial"/>
          <w:lang w:val="en-US"/>
        </w:rPr>
        <w:t>algum</w:t>
      </w:r>
      <w:proofErr w:type="spellEnd"/>
      <w:r w:rsidR="000A1603" w:rsidRPr="00D55E2A">
        <w:rPr>
          <w:rFonts w:ascii="Arial" w:hAnsi="Arial" w:cs="Arial"/>
          <w:lang w:val="en-US"/>
        </w:rPr>
        <w:t xml:space="preserve"> </w:t>
      </w:r>
      <w:proofErr w:type="spellStart"/>
      <w:r w:rsidR="000A1603" w:rsidRPr="00D55E2A">
        <w:rPr>
          <w:rFonts w:ascii="Arial" w:hAnsi="Arial" w:cs="Arial"/>
          <w:lang w:val="en-US"/>
        </w:rPr>
        <w:t>órgão</w:t>
      </w:r>
      <w:proofErr w:type="spellEnd"/>
      <w:r w:rsidR="000A1603" w:rsidRPr="00D55E2A">
        <w:rPr>
          <w:rFonts w:ascii="Arial" w:hAnsi="Arial" w:cs="Arial"/>
          <w:lang w:val="en-US"/>
        </w:rPr>
        <w:t xml:space="preserve"> </w:t>
      </w:r>
      <w:proofErr w:type="spellStart"/>
      <w:r w:rsidR="000A1603" w:rsidRPr="00D55E2A">
        <w:rPr>
          <w:rFonts w:ascii="Arial" w:hAnsi="Arial" w:cs="Arial"/>
          <w:lang w:val="en-US"/>
        </w:rPr>
        <w:t>pertencente</w:t>
      </w:r>
      <w:proofErr w:type="spellEnd"/>
      <w:r w:rsidR="000A1603" w:rsidRPr="00D55E2A">
        <w:rPr>
          <w:rFonts w:ascii="Arial" w:hAnsi="Arial" w:cs="Arial"/>
          <w:lang w:val="en-US"/>
        </w:rPr>
        <w:t xml:space="preserve"> </w:t>
      </w:r>
      <w:proofErr w:type="spellStart"/>
      <w:r w:rsidR="000A1603" w:rsidRPr="00D55E2A">
        <w:rPr>
          <w:rFonts w:ascii="Arial" w:hAnsi="Arial" w:cs="Arial"/>
          <w:lang w:val="en-US"/>
        </w:rPr>
        <w:t>ao</w:t>
      </w:r>
      <w:proofErr w:type="spellEnd"/>
      <w:r w:rsidR="000A1603" w:rsidRPr="00D55E2A">
        <w:rPr>
          <w:rFonts w:ascii="Arial" w:hAnsi="Arial" w:cs="Arial"/>
          <w:lang w:val="en-US"/>
        </w:rPr>
        <w:t xml:space="preserve"> </w:t>
      </w:r>
      <w:proofErr w:type="spellStart"/>
      <w:r w:rsidR="000A1603" w:rsidRPr="00D55E2A">
        <w:rPr>
          <w:rFonts w:ascii="Arial" w:hAnsi="Arial" w:cs="Arial"/>
          <w:lang w:val="en-US"/>
        </w:rPr>
        <w:t>Sistema</w:t>
      </w:r>
      <w:proofErr w:type="spellEnd"/>
      <w:r w:rsidR="000A1603" w:rsidRPr="00D55E2A">
        <w:rPr>
          <w:rFonts w:ascii="Arial" w:hAnsi="Arial" w:cs="Arial"/>
          <w:lang w:val="en-US"/>
        </w:rPr>
        <w:t xml:space="preserve"> </w:t>
      </w:r>
      <w:proofErr w:type="spellStart"/>
      <w:r w:rsidR="000A1603" w:rsidRPr="00D55E2A">
        <w:rPr>
          <w:rFonts w:ascii="Arial" w:hAnsi="Arial" w:cs="Arial"/>
          <w:lang w:val="en-US"/>
        </w:rPr>
        <w:t>Estadual</w:t>
      </w:r>
      <w:proofErr w:type="spellEnd"/>
      <w:r w:rsidR="000A1603" w:rsidRPr="00D55E2A">
        <w:rPr>
          <w:rFonts w:ascii="Arial" w:hAnsi="Arial" w:cs="Arial"/>
          <w:lang w:val="en-US"/>
        </w:rPr>
        <w:t xml:space="preserve"> de </w:t>
      </w:r>
      <w:proofErr w:type="spellStart"/>
      <w:r w:rsidR="000A1603" w:rsidRPr="00D55E2A">
        <w:rPr>
          <w:rFonts w:ascii="Arial" w:hAnsi="Arial" w:cs="Arial"/>
          <w:lang w:val="en-US"/>
        </w:rPr>
        <w:t>Proteção</w:t>
      </w:r>
      <w:proofErr w:type="spellEnd"/>
      <w:r w:rsidR="000D527F" w:rsidRPr="00D55E2A">
        <w:rPr>
          <w:rFonts w:ascii="Arial" w:hAnsi="Arial" w:cs="Arial"/>
          <w:lang w:val="en-US"/>
        </w:rPr>
        <w:t xml:space="preserve"> e </w:t>
      </w:r>
      <w:proofErr w:type="spellStart"/>
      <w:r w:rsidR="000D527F" w:rsidRPr="00D55E2A">
        <w:rPr>
          <w:rFonts w:ascii="Arial" w:hAnsi="Arial" w:cs="Arial"/>
          <w:lang w:val="en-US"/>
        </w:rPr>
        <w:t>Defesa</w:t>
      </w:r>
      <w:proofErr w:type="spellEnd"/>
      <w:r w:rsidR="000D527F" w:rsidRPr="00D55E2A">
        <w:rPr>
          <w:rFonts w:ascii="Arial" w:hAnsi="Arial" w:cs="Arial"/>
          <w:lang w:val="en-US"/>
        </w:rPr>
        <w:t xml:space="preserve"> Civil</w:t>
      </w:r>
      <w:r w:rsidR="006B7FFD" w:rsidRPr="00D55E2A">
        <w:rPr>
          <w:rFonts w:ascii="Arial" w:hAnsi="Arial" w:cs="Arial"/>
          <w:lang w:val="en-US"/>
        </w:rPr>
        <w:t xml:space="preserve"> - SEPDEC</w:t>
      </w:r>
      <w:r w:rsidR="000D527F" w:rsidRPr="00D55E2A">
        <w:rPr>
          <w:rFonts w:ascii="Arial" w:hAnsi="Arial" w:cs="Arial"/>
          <w:lang w:val="en-US"/>
        </w:rPr>
        <w:t xml:space="preserve"> (</w:t>
      </w:r>
      <w:proofErr w:type="spellStart"/>
      <w:r w:rsidR="00D86370" w:rsidRPr="00D55E2A">
        <w:rPr>
          <w:rFonts w:ascii="Arial" w:hAnsi="Arial" w:cs="Arial"/>
          <w:lang w:val="en-US"/>
        </w:rPr>
        <w:t>Proponente</w:t>
      </w:r>
      <w:proofErr w:type="spellEnd"/>
      <w:r w:rsidR="00D86370" w:rsidRPr="00D55E2A">
        <w:rPr>
          <w:rFonts w:ascii="Arial" w:hAnsi="Arial" w:cs="Arial"/>
          <w:lang w:val="en-US"/>
        </w:rPr>
        <w:t>) à</w:t>
      </w:r>
      <w:r w:rsidR="00ED4F08" w:rsidRPr="00D55E2A">
        <w:rPr>
          <w:rFonts w:ascii="Arial" w:hAnsi="Arial" w:cs="Arial"/>
          <w:lang w:val="en-US"/>
        </w:rPr>
        <w:t xml:space="preserve"> </w:t>
      </w:r>
      <w:proofErr w:type="spellStart"/>
      <w:r w:rsidR="00ED4F08" w:rsidRPr="00D55E2A">
        <w:rPr>
          <w:rFonts w:ascii="Arial" w:hAnsi="Arial" w:cs="Arial"/>
          <w:lang w:val="en-US"/>
        </w:rPr>
        <w:t>Chefia</w:t>
      </w:r>
      <w:proofErr w:type="spellEnd"/>
      <w:r w:rsidR="00ED4F08" w:rsidRPr="00D55E2A">
        <w:rPr>
          <w:rFonts w:ascii="Arial" w:hAnsi="Arial" w:cs="Arial"/>
          <w:lang w:val="en-US"/>
        </w:rPr>
        <w:t xml:space="preserve"> do CEPED/PR</w:t>
      </w:r>
      <w:r w:rsidR="00D86370" w:rsidRPr="00D55E2A">
        <w:rPr>
          <w:rFonts w:ascii="Arial" w:hAnsi="Arial" w:cs="Arial"/>
          <w:lang w:val="en-US"/>
        </w:rPr>
        <w:t xml:space="preserve">, </w:t>
      </w:r>
      <w:proofErr w:type="spellStart"/>
      <w:r w:rsidR="00D86370" w:rsidRPr="00D55E2A">
        <w:rPr>
          <w:rFonts w:ascii="Arial" w:hAnsi="Arial" w:cs="Arial"/>
          <w:lang w:val="en-US"/>
        </w:rPr>
        <w:t>respeitando</w:t>
      </w:r>
      <w:proofErr w:type="spellEnd"/>
      <w:r w:rsidR="00D86370" w:rsidRPr="00D55E2A">
        <w:rPr>
          <w:rFonts w:ascii="Arial" w:hAnsi="Arial" w:cs="Arial"/>
          <w:lang w:val="en-US"/>
        </w:rPr>
        <w:t xml:space="preserve"> as </w:t>
      </w:r>
      <w:proofErr w:type="spellStart"/>
      <w:r w:rsidR="00D86370" w:rsidRPr="00D55E2A">
        <w:rPr>
          <w:rFonts w:ascii="Arial" w:hAnsi="Arial" w:cs="Arial"/>
          <w:lang w:val="en-US"/>
        </w:rPr>
        <w:t>seguintes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instruções</w:t>
      </w:r>
      <w:proofErr w:type="spellEnd"/>
      <w:r w:rsidR="00D86370" w:rsidRPr="00D55E2A">
        <w:rPr>
          <w:rFonts w:ascii="Arial" w:hAnsi="Arial" w:cs="Arial"/>
          <w:lang w:val="en-US"/>
        </w:rPr>
        <w:t xml:space="preserve">: </w:t>
      </w:r>
    </w:p>
    <w:p w14:paraId="126D142A" w14:textId="50714D49" w:rsidR="00D86370" w:rsidRPr="00D55E2A" w:rsidRDefault="00D55E2A" w:rsidP="00D86370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§ 1º</w:t>
      </w:r>
      <w:r w:rsidR="00A0399B" w:rsidRPr="00D55E2A">
        <w:rPr>
          <w:rFonts w:ascii="Arial" w:hAnsi="Arial" w:cs="Arial"/>
          <w:lang w:val="en-US"/>
        </w:rPr>
        <w:t xml:space="preserve"> O </w:t>
      </w:r>
      <w:proofErr w:type="spellStart"/>
      <w:r w:rsidR="00A0399B" w:rsidRPr="00D55E2A">
        <w:rPr>
          <w:rFonts w:ascii="Arial" w:hAnsi="Arial" w:cs="Arial"/>
          <w:lang w:val="en-US"/>
        </w:rPr>
        <w:t>Proponente</w:t>
      </w:r>
      <w:proofErr w:type="spellEnd"/>
      <w:r w:rsidR="00A0399B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deverá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pertencer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ao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quadro</w:t>
      </w:r>
      <w:proofErr w:type="spellEnd"/>
      <w:r w:rsidR="00D86370" w:rsidRPr="00D55E2A">
        <w:rPr>
          <w:rFonts w:ascii="Arial" w:hAnsi="Arial" w:cs="Arial"/>
          <w:lang w:val="en-US"/>
        </w:rPr>
        <w:t xml:space="preserve"> de </w:t>
      </w:r>
      <w:proofErr w:type="spellStart"/>
      <w:r w:rsidR="00D86370" w:rsidRPr="00D55E2A">
        <w:rPr>
          <w:rFonts w:ascii="Arial" w:hAnsi="Arial" w:cs="Arial"/>
          <w:lang w:val="en-US"/>
        </w:rPr>
        <w:t>ser</w:t>
      </w:r>
      <w:r w:rsidR="000D527F" w:rsidRPr="00D55E2A">
        <w:rPr>
          <w:rFonts w:ascii="Arial" w:hAnsi="Arial" w:cs="Arial"/>
          <w:lang w:val="en-US"/>
        </w:rPr>
        <w:t>vidores</w:t>
      </w:r>
      <w:proofErr w:type="spellEnd"/>
      <w:r w:rsidR="000D527F" w:rsidRPr="00D55E2A">
        <w:rPr>
          <w:rFonts w:ascii="Arial" w:hAnsi="Arial" w:cs="Arial"/>
          <w:lang w:val="en-US"/>
        </w:rPr>
        <w:t xml:space="preserve"> das </w:t>
      </w:r>
      <w:proofErr w:type="spellStart"/>
      <w:r w:rsidR="00D86370" w:rsidRPr="00D55E2A">
        <w:rPr>
          <w:rFonts w:ascii="Arial" w:hAnsi="Arial" w:cs="Arial"/>
          <w:lang w:val="en-US"/>
        </w:rPr>
        <w:t>Instituições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1E185F">
        <w:rPr>
          <w:rFonts w:ascii="Arial" w:hAnsi="Arial" w:cs="Arial"/>
          <w:lang w:val="en-US"/>
        </w:rPr>
        <w:t>cooperadas</w:t>
      </w:r>
      <w:proofErr w:type="spellEnd"/>
      <w:r w:rsidR="000D527F" w:rsidRPr="00D55E2A">
        <w:rPr>
          <w:rFonts w:ascii="Arial" w:hAnsi="Arial" w:cs="Arial"/>
          <w:lang w:val="en-US"/>
        </w:rPr>
        <w:t xml:space="preserve"> </w:t>
      </w:r>
      <w:proofErr w:type="spellStart"/>
      <w:r w:rsidR="000D527F" w:rsidRPr="00D55E2A">
        <w:rPr>
          <w:rFonts w:ascii="Arial" w:hAnsi="Arial" w:cs="Arial"/>
          <w:lang w:val="en-US"/>
        </w:rPr>
        <w:t>Defesa</w:t>
      </w:r>
      <w:proofErr w:type="spellEnd"/>
      <w:r w:rsidR="000D527F" w:rsidRPr="00D55E2A">
        <w:rPr>
          <w:rFonts w:ascii="Arial" w:hAnsi="Arial" w:cs="Arial"/>
          <w:lang w:val="en-US"/>
        </w:rPr>
        <w:t xml:space="preserve"> Civil </w:t>
      </w:r>
      <w:r w:rsidR="00D86370" w:rsidRPr="00D55E2A">
        <w:rPr>
          <w:rFonts w:ascii="Arial" w:hAnsi="Arial" w:cs="Arial"/>
          <w:lang w:val="en-US"/>
        </w:rPr>
        <w:t xml:space="preserve">e </w:t>
      </w:r>
      <w:proofErr w:type="spellStart"/>
      <w:r w:rsidR="00D86370" w:rsidRPr="00D55E2A">
        <w:rPr>
          <w:rFonts w:ascii="Arial" w:hAnsi="Arial" w:cs="Arial"/>
          <w:lang w:val="en-US"/>
        </w:rPr>
        <w:t>será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considerado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Coordenador</w:t>
      </w:r>
      <w:proofErr w:type="spellEnd"/>
      <w:r w:rsidR="00D86370" w:rsidRPr="00D55E2A">
        <w:rPr>
          <w:rFonts w:ascii="Arial" w:hAnsi="Arial" w:cs="Arial"/>
          <w:lang w:val="en-US"/>
        </w:rPr>
        <w:t xml:space="preserve"> do </w:t>
      </w:r>
      <w:proofErr w:type="spellStart"/>
      <w:r w:rsidR="00D86370" w:rsidRPr="00D55E2A">
        <w:rPr>
          <w:rFonts w:ascii="Arial" w:hAnsi="Arial" w:cs="Arial"/>
          <w:lang w:val="en-US"/>
        </w:rPr>
        <w:t>Curso</w:t>
      </w:r>
      <w:proofErr w:type="spellEnd"/>
      <w:proofErr w:type="gramStart"/>
      <w:r w:rsidR="00D86370" w:rsidRPr="00D55E2A">
        <w:rPr>
          <w:rFonts w:ascii="Arial" w:hAnsi="Arial" w:cs="Arial"/>
          <w:lang w:val="en-US"/>
        </w:rPr>
        <w:t>;</w:t>
      </w:r>
      <w:proofErr w:type="gramEnd"/>
      <w:r w:rsidR="00D86370" w:rsidRPr="00D55E2A">
        <w:rPr>
          <w:rFonts w:ascii="Arial" w:hAnsi="Arial" w:cs="Arial"/>
          <w:lang w:val="en-US"/>
        </w:rPr>
        <w:t xml:space="preserve"> </w:t>
      </w:r>
    </w:p>
    <w:p w14:paraId="30DDD8EF" w14:textId="50FA9FC9" w:rsidR="00D86370" w:rsidRPr="00D55E2A" w:rsidRDefault="00465ABD" w:rsidP="00D86370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§ </w:t>
      </w:r>
      <w:r w:rsidR="008E7BDD" w:rsidRPr="00D55E2A">
        <w:rPr>
          <w:rFonts w:ascii="Arial" w:hAnsi="Arial" w:cs="Arial"/>
          <w:lang w:val="en-US"/>
        </w:rPr>
        <w:t>2</w:t>
      </w:r>
      <w:r w:rsidR="00D55E2A">
        <w:rPr>
          <w:rFonts w:ascii="Arial" w:hAnsi="Arial" w:cs="Arial"/>
          <w:lang w:val="en-US"/>
        </w:rPr>
        <w:t>º</w:t>
      </w:r>
      <w:r w:rsidR="002E0342">
        <w:rPr>
          <w:rFonts w:ascii="Arial" w:hAnsi="Arial" w:cs="Arial"/>
          <w:lang w:val="en-US"/>
        </w:rPr>
        <w:t xml:space="preserve"> O </w:t>
      </w:r>
      <w:proofErr w:type="spellStart"/>
      <w:r w:rsidR="002E0342">
        <w:rPr>
          <w:rFonts w:ascii="Arial" w:hAnsi="Arial" w:cs="Arial"/>
          <w:lang w:val="en-US"/>
        </w:rPr>
        <w:t>curso</w:t>
      </w:r>
      <w:proofErr w:type="spellEnd"/>
      <w:r w:rsidR="002E0342">
        <w:rPr>
          <w:rFonts w:ascii="Arial" w:hAnsi="Arial" w:cs="Arial"/>
          <w:lang w:val="en-US"/>
        </w:rPr>
        <w:t xml:space="preserve"> de </w:t>
      </w:r>
      <w:proofErr w:type="spellStart"/>
      <w:r w:rsidR="002E0342">
        <w:rPr>
          <w:rFonts w:ascii="Arial" w:hAnsi="Arial" w:cs="Arial"/>
          <w:lang w:val="en-US"/>
        </w:rPr>
        <w:t>e</w:t>
      </w:r>
      <w:r w:rsidR="00D86370" w:rsidRPr="00D55E2A">
        <w:rPr>
          <w:rFonts w:ascii="Arial" w:hAnsi="Arial" w:cs="Arial"/>
          <w:lang w:val="en-US"/>
        </w:rPr>
        <w:t>xtensão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propos</w:t>
      </w:r>
      <w:r w:rsidR="00D177DD" w:rsidRPr="00D55E2A">
        <w:rPr>
          <w:rFonts w:ascii="Arial" w:hAnsi="Arial" w:cs="Arial"/>
          <w:lang w:val="en-US"/>
        </w:rPr>
        <w:t>to</w:t>
      </w:r>
      <w:proofErr w:type="spellEnd"/>
      <w:r w:rsidR="00D177DD" w:rsidRPr="00D55E2A">
        <w:rPr>
          <w:rFonts w:ascii="Arial" w:hAnsi="Arial" w:cs="Arial"/>
          <w:lang w:val="en-US"/>
        </w:rPr>
        <w:t xml:space="preserve"> </w:t>
      </w:r>
      <w:proofErr w:type="spellStart"/>
      <w:r w:rsidR="00D177DD" w:rsidRPr="00D55E2A">
        <w:rPr>
          <w:rFonts w:ascii="Arial" w:hAnsi="Arial" w:cs="Arial"/>
          <w:lang w:val="en-US"/>
        </w:rPr>
        <w:t>deverá</w:t>
      </w:r>
      <w:proofErr w:type="spellEnd"/>
      <w:r w:rsidR="00D177DD" w:rsidRPr="00D55E2A">
        <w:rPr>
          <w:rFonts w:ascii="Arial" w:hAnsi="Arial" w:cs="Arial"/>
          <w:lang w:val="en-US"/>
        </w:rPr>
        <w:t xml:space="preserve"> </w:t>
      </w:r>
      <w:proofErr w:type="spellStart"/>
      <w:r w:rsidR="00D177DD" w:rsidRPr="00D55E2A">
        <w:rPr>
          <w:rFonts w:ascii="Arial" w:hAnsi="Arial" w:cs="Arial"/>
          <w:lang w:val="en-US"/>
        </w:rPr>
        <w:t>ter</w:t>
      </w:r>
      <w:proofErr w:type="spellEnd"/>
      <w:r w:rsidR="00D177DD" w:rsidRPr="00D55E2A">
        <w:rPr>
          <w:rFonts w:ascii="Arial" w:hAnsi="Arial" w:cs="Arial"/>
          <w:lang w:val="en-US"/>
        </w:rPr>
        <w:t xml:space="preserve"> </w:t>
      </w:r>
      <w:proofErr w:type="spellStart"/>
      <w:r w:rsidR="00D177DD" w:rsidRPr="00D55E2A">
        <w:rPr>
          <w:rFonts w:ascii="Arial" w:hAnsi="Arial" w:cs="Arial"/>
          <w:lang w:val="en-US"/>
        </w:rPr>
        <w:t>parecer</w:t>
      </w:r>
      <w:proofErr w:type="spellEnd"/>
      <w:r w:rsidR="00D177DD" w:rsidRPr="00D55E2A">
        <w:rPr>
          <w:rFonts w:ascii="Arial" w:hAnsi="Arial" w:cs="Arial"/>
          <w:lang w:val="en-US"/>
        </w:rPr>
        <w:t xml:space="preserve"> </w:t>
      </w:r>
      <w:proofErr w:type="spellStart"/>
      <w:r w:rsidR="00D177DD" w:rsidRPr="00D55E2A">
        <w:rPr>
          <w:rFonts w:ascii="Arial" w:hAnsi="Arial" w:cs="Arial"/>
          <w:lang w:val="en-US"/>
        </w:rPr>
        <w:t>favorável</w:t>
      </w:r>
      <w:proofErr w:type="spellEnd"/>
      <w:r w:rsidR="00D177DD" w:rsidRPr="00D55E2A">
        <w:rPr>
          <w:rFonts w:ascii="Arial" w:hAnsi="Arial" w:cs="Arial"/>
          <w:lang w:val="en-US"/>
        </w:rPr>
        <w:t xml:space="preserve"> </w:t>
      </w:r>
      <w:r w:rsidR="00D86370" w:rsidRPr="00D55E2A">
        <w:rPr>
          <w:rFonts w:ascii="Arial" w:hAnsi="Arial" w:cs="Arial"/>
          <w:lang w:val="en-US"/>
        </w:rPr>
        <w:t xml:space="preserve">do </w:t>
      </w:r>
      <w:proofErr w:type="spellStart"/>
      <w:r w:rsidR="00117429" w:rsidRPr="00D55E2A">
        <w:rPr>
          <w:rFonts w:ascii="Arial" w:hAnsi="Arial" w:cs="Arial"/>
          <w:lang w:val="en-US"/>
        </w:rPr>
        <w:t>representante</w:t>
      </w:r>
      <w:proofErr w:type="spellEnd"/>
      <w:r w:rsidR="00117429" w:rsidRPr="00D55E2A">
        <w:rPr>
          <w:rFonts w:ascii="Arial" w:hAnsi="Arial" w:cs="Arial"/>
          <w:lang w:val="en-US"/>
        </w:rPr>
        <w:t xml:space="preserve"> legal da </w:t>
      </w:r>
      <w:proofErr w:type="spellStart"/>
      <w:r w:rsidR="00117429" w:rsidRPr="00D55E2A">
        <w:rPr>
          <w:rFonts w:ascii="Arial" w:hAnsi="Arial" w:cs="Arial"/>
          <w:lang w:val="en-US"/>
        </w:rPr>
        <w:t>intituição</w:t>
      </w:r>
      <w:proofErr w:type="spellEnd"/>
      <w:r w:rsidR="00117429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ao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qual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r w:rsidR="00D177DD" w:rsidRPr="00D55E2A">
        <w:rPr>
          <w:rFonts w:ascii="Arial" w:hAnsi="Arial" w:cs="Arial"/>
          <w:lang w:val="en-US"/>
        </w:rPr>
        <w:t xml:space="preserve">o </w:t>
      </w:r>
      <w:proofErr w:type="spellStart"/>
      <w:r w:rsidR="00D177DD" w:rsidRPr="00D55E2A">
        <w:rPr>
          <w:rFonts w:ascii="Arial" w:hAnsi="Arial" w:cs="Arial"/>
          <w:lang w:val="en-US"/>
        </w:rPr>
        <w:t>servidor</w:t>
      </w:r>
      <w:proofErr w:type="spellEnd"/>
      <w:r w:rsidR="00D177DD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esteja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vinculado</w:t>
      </w:r>
      <w:proofErr w:type="spellEnd"/>
      <w:r w:rsidR="00D177DD" w:rsidRPr="00D55E2A">
        <w:rPr>
          <w:rFonts w:ascii="Arial" w:hAnsi="Arial" w:cs="Arial"/>
          <w:lang w:val="en-US"/>
        </w:rPr>
        <w:t xml:space="preserve">, </w:t>
      </w:r>
      <w:proofErr w:type="spellStart"/>
      <w:r w:rsidR="00D177DD" w:rsidRPr="00D55E2A">
        <w:rPr>
          <w:rFonts w:ascii="Arial" w:hAnsi="Arial" w:cs="Arial"/>
          <w:lang w:val="en-US"/>
        </w:rPr>
        <w:t>para</w:t>
      </w:r>
      <w:proofErr w:type="spellEnd"/>
      <w:r w:rsidR="00D177DD" w:rsidRPr="00D55E2A">
        <w:rPr>
          <w:rFonts w:ascii="Arial" w:hAnsi="Arial" w:cs="Arial"/>
          <w:lang w:val="en-US"/>
        </w:rPr>
        <w:t xml:space="preserve"> </w:t>
      </w:r>
      <w:proofErr w:type="spellStart"/>
      <w:r w:rsidR="00D177DD" w:rsidRPr="00D55E2A">
        <w:rPr>
          <w:rFonts w:ascii="Arial" w:hAnsi="Arial" w:cs="Arial"/>
          <w:lang w:val="en-US"/>
        </w:rPr>
        <w:t>ser</w:t>
      </w:r>
      <w:proofErr w:type="spellEnd"/>
      <w:r w:rsidR="00D177DD" w:rsidRPr="00D55E2A">
        <w:rPr>
          <w:rFonts w:ascii="Arial" w:hAnsi="Arial" w:cs="Arial"/>
          <w:lang w:val="en-US"/>
        </w:rPr>
        <w:t xml:space="preserve"> </w:t>
      </w:r>
      <w:proofErr w:type="spellStart"/>
      <w:r w:rsidR="00D177DD" w:rsidRPr="00D55E2A">
        <w:rPr>
          <w:rFonts w:ascii="Arial" w:hAnsi="Arial" w:cs="Arial"/>
          <w:lang w:val="en-US"/>
        </w:rPr>
        <w:t>encaminhado</w:t>
      </w:r>
      <w:proofErr w:type="spellEnd"/>
      <w:r w:rsidR="00D177DD" w:rsidRPr="00D55E2A">
        <w:rPr>
          <w:rFonts w:ascii="Arial" w:hAnsi="Arial" w:cs="Arial"/>
          <w:lang w:val="en-US"/>
        </w:rPr>
        <w:t xml:space="preserve"> </w:t>
      </w:r>
      <w:proofErr w:type="spellStart"/>
      <w:r w:rsidR="00D177DD" w:rsidRPr="00D55E2A">
        <w:rPr>
          <w:rFonts w:ascii="Arial" w:hAnsi="Arial" w:cs="Arial"/>
          <w:lang w:val="en-US"/>
        </w:rPr>
        <w:t>ao</w:t>
      </w:r>
      <w:proofErr w:type="spellEnd"/>
      <w:r w:rsidR="00D177DD" w:rsidRPr="00D55E2A">
        <w:rPr>
          <w:rFonts w:ascii="Arial" w:hAnsi="Arial" w:cs="Arial"/>
          <w:lang w:val="en-US"/>
        </w:rPr>
        <w:t xml:space="preserve"> CEPED/PR</w:t>
      </w:r>
      <w:r w:rsidR="00D86370" w:rsidRPr="00D55E2A">
        <w:rPr>
          <w:rFonts w:ascii="Arial" w:hAnsi="Arial" w:cs="Arial"/>
          <w:lang w:val="en-US"/>
        </w:rPr>
        <w:t xml:space="preserve">; </w:t>
      </w:r>
    </w:p>
    <w:p w14:paraId="042A004A" w14:textId="1A132122" w:rsidR="00D86370" w:rsidRPr="00D55E2A" w:rsidRDefault="00465ABD" w:rsidP="00D86370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gramStart"/>
      <w:r w:rsidRPr="00D55E2A">
        <w:rPr>
          <w:rFonts w:ascii="Arial" w:hAnsi="Arial" w:cs="Arial"/>
          <w:lang w:val="en-US"/>
        </w:rPr>
        <w:t>§</w:t>
      </w:r>
      <w:r>
        <w:rPr>
          <w:rFonts w:ascii="Arial" w:hAnsi="Arial" w:cs="Arial"/>
          <w:lang w:val="en-US"/>
        </w:rPr>
        <w:t xml:space="preserve"> 3</w:t>
      </w:r>
      <w:r w:rsidR="00D55E2A">
        <w:rPr>
          <w:rFonts w:ascii="Arial" w:hAnsi="Arial" w:cs="Arial"/>
          <w:lang w:val="en-US"/>
        </w:rPr>
        <w:t>º</w:t>
      </w:r>
      <w:r>
        <w:rPr>
          <w:rFonts w:ascii="Arial" w:hAnsi="Arial" w:cs="Arial"/>
          <w:lang w:val="en-US"/>
        </w:rPr>
        <w:t xml:space="preserve"> </w:t>
      </w:r>
      <w:r w:rsidR="00DB59A3" w:rsidRPr="00D55E2A">
        <w:rPr>
          <w:rFonts w:ascii="Arial" w:hAnsi="Arial" w:cs="Arial"/>
          <w:lang w:val="en-US"/>
        </w:rPr>
        <w:t xml:space="preserve">O </w:t>
      </w:r>
      <w:proofErr w:type="spellStart"/>
      <w:r w:rsidR="00DB59A3" w:rsidRPr="00D55E2A">
        <w:rPr>
          <w:rFonts w:ascii="Arial" w:hAnsi="Arial" w:cs="Arial"/>
          <w:lang w:val="en-US"/>
        </w:rPr>
        <w:t>projeto</w:t>
      </w:r>
      <w:proofErr w:type="spellEnd"/>
      <w:r w:rsidR="00DB59A3" w:rsidRPr="00D55E2A">
        <w:rPr>
          <w:rFonts w:ascii="Arial" w:hAnsi="Arial" w:cs="Arial"/>
          <w:lang w:val="en-US"/>
        </w:rPr>
        <w:t xml:space="preserve"> </w:t>
      </w:r>
      <w:proofErr w:type="spellStart"/>
      <w:r w:rsidR="00DB59A3" w:rsidRPr="00D55E2A">
        <w:rPr>
          <w:rFonts w:ascii="Arial" w:hAnsi="Arial" w:cs="Arial"/>
          <w:lang w:val="en-US"/>
        </w:rPr>
        <w:t>pedagógico</w:t>
      </w:r>
      <w:proofErr w:type="spellEnd"/>
      <w:r w:rsidR="00DB59A3" w:rsidRPr="00D55E2A">
        <w:rPr>
          <w:rFonts w:ascii="Arial" w:hAnsi="Arial" w:cs="Arial"/>
          <w:lang w:val="en-US"/>
        </w:rPr>
        <w:t xml:space="preserve"> de </w:t>
      </w:r>
      <w:proofErr w:type="spellStart"/>
      <w:r w:rsidR="00DB59A3" w:rsidRPr="00D55E2A">
        <w:rPr>
          <w:rFonts w:ascii="Arial" w:hAnsi="Arial" w:cs="Arial"/>
          <w:lang w:val="en-US"/>
        </w:rPr>
        <w:t>curso</w:t>
      </w:r>
      <w:proofErr w:type="spellEnd"/>
      <w:r w:rsidR="00DB59A3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proposto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deve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0512FB" w:rsidRPr="00D55E2A">
        <w:rPr>
          <w:rFonts w:ascii="Arial" w:hAnsi="Arial" w:cs="Arial"/>
          <w:lang w:val="en-US"/>
        </w:rPr>
        <w:t>ser</w:t>
      </w:r>
      <w:proofErr w:type="spellEnd"/>
      <w:r w:rsidR="000512FB" w:rsidRPr="00D55E2A">
        <w:rPr>
          <w:rFonts w:ascii="Arial" w:hAnsi="Arial" w:cs="Arial"/>
          <w:lang w:val="en-US"/>
        </w:rPr>
        <w:t xml:space="preserve"> </w:t>
      </w:r>
      <w:proofErr w:type="spellStart"/>
      <w:r w:rsidR="000512FB" w:rsidRPr="00D55E2A">
        <w:rPr>
          <w:rFonts w:ascii="Arial" w:hAnsi="Arial" w:cs="Arial"/>
          <w:lang w:val="en-US"/>
        </w:rPr>
        <w:t>preenchido</w:t>
      </w:r>
      <w:proofErr w:type="spellEnd"/>
      <w:r w:rsidR="000512FB" w:rsidRPr="00D55E2A">
        <w:rPr>
          <w:rFonts w:ascii="Arial" w:hAnsi="Arial" w:cs="Arial"/>
          <w:lang w:val="en-US"/>
        </w:rPr>
        <w:t xml:space="preserve"> </w:t>
      </w:r>
      <w:proofErr w:type="spellStart"/>
      <w:r w:rsidR="000512FB" w:rsidRPr="00D55E2A">
        <w:rPr>
          <w:rFonts w:ascii="Arial" w:hAnsi="Arial" w:cs="Arial"/>
          <w:lang w:val="en-US"/>
        </w:rPr>
        <w:t>conforme</w:t>
      </w:r>
      <w:proofErr w:type="spellEnd"/>
      <w:r w:rsidR="000512FB" w:rsidRPr="00D55E2A">
        <w:rPr>
          <w:rFonts w:ascii="Arial" w:hAnsi="Arial" w:cs="Arial"/>
          <w:lang w:val="en-US"/>
        </w:rPr>
        <w:t xml:space="preserve"> </w:t>
      </w:r>
      <w:r w:rsidR="00C12127" w:rsidRPr="00D55E2A">
        <w:rPr>
          <w:rFonts w:ascii="Arial" w:hAnsi="Arial" w:cs="Arial"/>
          <w:lang w:val="en-US"/>
        </w:rPr>
        <w:t xml:space="preserve">o </w:t>
      </w:r>
      <w:proofErr w:type="spellStart"/>
      <w:r w:rsidR="000512FB" w:rsidRPr="00D55E2A">
        <w:rPr>
          <w:rFonts w:ascii="Arial" w:hAnsi="Arial" w:cs="Arial"/>
          <w:lang w:val="en-US"/>
        </w:rPr>
        <w:t>Formulário</w:t>
      </w:r>
      <w:proofErr w:type="spellEnd"/>
      <w:r w:rsidR="000512FB" w:rsidRPr="00D55E2A">
        <w:rPr>
          <w:rFonts w:ascii="Arial" w:hAnsi="Arial" w:cs="Arial"/>
          <w:lang w:val="en-US"/>
        </w:rPr>
        <w:t xml:space="preserve"> de </w:t>
      </w:r>
      <w:proofErr w:type="spellStart"/>
      <w:r w:rsidR="000512FB" w:rsidRPr="00D55E2A">
        <w:rPr>
          <w:rFonts w:ascii="Arial" w:hAnsi="Arial" w:cs="Arial"/>
          <w:lang w:val="en-US"/>
        </w:rPr>
        <w:t>Projeto</w:t>
      </w:r>
      <w:proofErr w:type="spellEnd"/>
      <w:r w:rsidR="000512FB" w:rsidRPr="00D55E2A">
        <w:rPr>
          <w:rFonts w:ascii="Arial" w:hAnsi="Arial" w:cs="Arial"/>
          <w:lang w:val="en-US"/>
        </w:rPr>
        <w:t xml:space="preserve"> </w:t>
      </w:r>
      <w:proofErr w:type="spellStart"/>
      <w:r w:rsidR="000512FB" w:rsidRPr="00D55E2A">
        <w:rPr>
          <w:rFonts w:ascii="Arial" w:hAnsi="Arial" w:cs="Arial"/>
          <w:lang w:val="en-US"/>
        </w:rPr>
        <w:t>Pedagógico</w:t>
      </w:r>
      <w:proofErr w:type="spellEnd"/>
      <w:r w:rsidR="000512FB" w:rsidRPr="00D55E2A">
        <w:rPr>
          <w:rFonts w:ascii="Arial" w:hAnsi="Arial" w:cs="Arial"/>
          <w:lang w:val="en-US"/>
        </w:rPr>
        <w:t xml:space="preserve"> de </w:t>
      </w:r>
      <w:proofErr w:type="spellStart"/>
      <w:r w:rsidR="000512FB" w:rsidRPr="00D55E2A">
        <w:rPr>
          <w:rFonts w:ascii="Arial" w:hAnsi="Arial" w:cs="Arial"/>
          <w:lang w:val="en-US"/>
        </w:rPr>
        <w:t>Curso</w:t>
      </w:r>
      <w:proofErr w:type="spellEnd"/>
      <w:r w:rsidR="000512FB" w:rsidRPr="00D55E2A">
        <w:rPr>
          <w:rFonts w:ascii="Arial" w:hAnsi="Arial" w:cs="Arial"/>
          <w:lang w:val="en-US"/>
        </w:rPr>
        <w:t xml:space="preserve"> (</w:t>
      </w:r>
      <w:proofErr w:type="spellStart"/>
      <w:r w:rsidR="000512FB" w:rsidRPr="00D55E2A">
        <w:rPr>
          <w:rFonts w:ascii="Arial" w:hAnsi="Arial" w:cs="Arial"/>
          <w:lang w:val="en-US"/>
        </w:rPr>
        <w:t>Anexo</w:t>
      </w:r>
      <w:proofErr w:type="spellEnd"/>
      <w:r w:rsidR="000512FB" w:rsidRPr="00D55E2A">
        <w:rPr>
          <w:rFonts w:ascii="Arial" w:hAnsi="Arial" w:cs="Arial"/>
          <w:lang w:val="en-US"/>
        </w:rPr>
        <w:t xml:space="preserve"> I).</w:t>
      </w:r>
      <w:proofErr w:type="gramEnd"/>
    </w:p>
    <w:p w14:paraId="30D79D73" w14:textId="7D971B87" w:rsidR="001754D7" w:rsidRDefault="003E5764" w:rsidP="001754D7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r w:rsidRPr="00D55E2A">
        <w:rPr>
          <w:rFonts w:ascii="Arial" w:hAnsi="Arial" w:cs="Arial"/>
          <w:lang w:val="en-US"/>
        </w:rPr>
        <w:t>Art. 7º</w:t>
      </w:r>
      <w:r w:rsidR="000053EA">
        <w:rPr>
          <w:rFonts w:ascii="Arial" w:hAnsi="Arial" w:cs="Arial"/>
          <w:lang w:val="en-US"/>
        </w:rPr>
        <w:t xml:space="preserve"> </w:t>
      </w:r>
      <w:proofErr w:type="spellStart"/>
      <w:r w:rsidR="001754D7" w:rsidRPr="00D55E2A">
        <w:rPr>
          <w:rFonts w:ascii="Arial" w:hAnsi="Arial" w:cs="Arial"/>
          <w:lang w:val="en-US"/>
        </w:rPr>
        <w:t>Após</w:t>
      </w:r>
      <w:proofErr w:type="spellEnd"/>
      <w:r w:rsidR="001754D7" w:rsidRPr="00D55E2A">
        <w:rPr>
          <w:rFonts w:ascii="Arial" w:hAnsi="Arial" w:cs="Arial"/>
          <w:lang w:val="en-US"/>
        </w:rPr>
        <w:t xml:space="preserve"> o </w:t>
      </w:r>
      <w:proofErr w:type="spellStart"/>
      <w:r w:rsidR="001754D7" w:rsidRPr="00D55E2A">
        <w:rPr>
          <w:rFonts w:ascii="Arial" w:hAnsi="Arial" w:cs="Arial"/>
          <w:lang w:val="en-US"/>
        </w:rPr>
        <w:t>recebimento</w:t>
      </w:r>
      <w:proofErr w:type="spellEnd"/>
      <w:r w:rsidR="001754D7" w:rsidRPr="00D55E2A">
        <w:rPr>
          <w:rFonts w:ascii="Arial" w:hAnsi="Arial" w:cs="Arial"/>
          <w:lang w:val="en-US"/>
        </w:rPr>
        <w:t xml:space="preserve"> do </w:t>
      </w:r>
      <w:proofErr w:type="spellStart"/>
      <w:r w:rsidR="001754D7" w:rsidRPr="00D55E2A">
        <w:rPr>
          <w:rFonts w:ascii="Arial" w:hAnsi="Arial" w:cs="Arial"/>
          <w:lang w:val="en-US"/>
        </w:rPr>
        <w:t>Projeto</w:t>
      </w:r>
      <w:proofErr w:type="spellEnd"/>
      <w:r w:rsidR="001754D7" w:rsidRPr="00D55E2A">
        <w:rPr>
          <w:rFonts w:ascii="Arial" w:hAnsi="Arial" w:cs="Arial"/>
          <w:lang w:val="en-US"/>
        </w:rPr>
        <w:t xml:space="preserve"> de </w:t>
      </w:r>
      <w:proofErr w:type="spellStart"/>
      <w:r w:rsidR="001754D7" w:rsidRPr="00D55E2A">
        <w:rPr>
          <w:rFonts w:ascii="Arial" w:hAnsi="Arial" w:cs="Arial"/>
          <w:lang w:val="en-US"/>
        </w:rPr>
        <w:t>Curso</w:t>
      </w:r>
      <w:proofErr w:type="spellEnd"/>
      <w:r w:rsidR="001754D7" w:rsidRPr="00D55E2A">
        <w:rPr>
          <w:rFonts w:ascii="Arial" w:hAnsi="Arial" w:cs="Arial"/>
          <w:lang w:val="en-US"/>
        </w:rPr>
        <w:t xml:space="preserve"> de </w:t>
      </w:r>
      <w:proofErr w:type="spellStart"/>
      <w:r w:rsidR="001754D7" w:rsidRPr="00D55E2A">
        <w:rPr>
          <w:rFonts w:ascii="Arial" w:hAnsi="Arial" w:cs="Arial"/>
          <w:lang w:val="en-US"/>
        </w:rPr>
        <w:t>Extensão</w:t>
      </w:r>
      <w:proofErr w:type="spellEnd"/>
      <w:r w:rsidR="001754D7" w:rsidRPr="00D55E2A">
        <w:rPr>
          <w:rFonts w:ascii="Arial" w:hAnsi="Arial" w:cs="Arial"/>
          <w:lang w:val="en-US"/>
        </w:rPr>
        <w:t xml:space="preserve">, o CEPED/PR </w:t>
      </w:r>
      <w:proofErr w:type="spellStart"/>
      <w:r w:rsidR="00465ABD">
        <w:rPr>
          <w:rFonts w:ascii="Arial" w:hAnsi="Arial" w:cs="Arial"/>
          <w:lang w:val="en-US"/>
        </w:rPr>
        <w:t>irá</w:t>
      </w:r>
      <w:proofErr w:type="spellEnd"/>
      <w:r w:rsidR="00465ABD">
        <w:rPr>
          <w:rFonts w:ascii="Arial" w:hAnsi="Arial" w:cs="Arial"/>
          <w:lang w:val="en-US"/>
        </w:rPr>
        <w:t xml:space="preserve"> </w:t>
      </w:r>
      <w:r w:rsidR="001754D7" w:rsidRPr="00D55E2A">
        <w:rPr>
          <w:rFonts w:ascii="Arial" w:hAnsi="Arial" w:cs="Arial"/>
          <w:lang w:val="en-US"/>
        </w:rPr>
        <w:t xml:space="preserve">se </w:t>
      </w:r>
      <w:proofErr w:type="spellStart"/>
      <w:r w:rsidR="001754D7" w:rsidRPr="00D55E2A">
        <w:rPr>
          <w:rFonts w:ascii="Arial" w:hAnsi="Arial" w:cs="Arial"/>
          <w:lang w:val="en-US"/>
        </w:rPr>
        <w:t>manifestar</w:t>
      </w:r>
      <w:proofErr w:type="spellEnd"/>
      <w:r w:rsidR="001754D7" w:rsidRPr="00D55E2A">
        <w:rPr>
          <w:rFonts w:ascii="Arial" w:hAnsi="Arial" w:cs="Arial"/>
          <w:lang w:val="en-US"/>
        </w:rPr>
        <w:t xml:space="preserve"> </w:t>
      </w:r>
      <w:proofErr w:type="spellStart"/>
      <w:r w:rsidR="000512FB" w:rsidRPr="00D55E2A">
        <w:rPr>
          <w:rFonts w:ascii="Arial" w:hAnsi="Arial" w:cs="Arial"/>
          <w:lang w:val="en-US"/>
        </w:rPr>
        <w:t>num</w:t>
      </w:r>
      <w:proofErr w:type="spellEnd"/>
      <w:r w:rsidR="000512FB" w:rsidRPr="00D55E2A">
        <w:rPr>
          <w:rFonts w:ascii="Arial" w:hAnsi="Arial" w:cs="Arial"/>
          <w:lang w:val="en-US"/>
        </w:rPr>
        <w:t xml:space="preserve"> </w:t>
      </w:r>
      <w:proofErr w:type="spellStart"/>
      <w:r w:rsidR="000512FB" w:rsidRPr="00D55E2A">
        <w:rPr>
          <w:rFonts w:ascii="Arial" w:hAnsi="Arial" w:cs="Arial"/>
          <w:lang w:val="en-US"/>
        </w:rPr>
        <w:t>prazo</w:t>
      </w:r>
      <w:proofErr w:type="spellEnd"/>
      <w:r w:rsidR="000512FB" w:rsidRPr="00D55E2A">
        <w:rPr>
          <w:rFonts w:ascii="Arial" w:hAnsi="Arial" w:cs="Arial"/>
          <w:lang w:val="en-US"/>
        </w:rPr>
        <w:t xml:space="preserve"> de</w:t>
      </w:r>
      <w:r w:rsidR="001754D7" w:rsidRPr="00D55E2A">
        <w:rPr>
          <w:rFonts w:ascii="Arial" w:hAnsi="Arial" w:cs="Arial"/>
          <w:lang w:val="en-US"/>
        </w:rPr>
        <w:t xml:space="preserve"> </w:t>
      </w:r>
      <w:proofErr w:type="spellStart"/>
      <w:r w:rsidR="001754D7" w:rsidRPr="00D55E2A">
        <w:rPr>
          <w:rFonts w:ascii="Arial" w:hAnsi="Arial" w:cs="Arial"/>
          <w:lang w:val="en-US"/>
        </w:rPr>
        <w:t>até</w:t>
      </w:r>
      <w:proofErr w:type="spellEnd"/>
      <w:r w:rsidR="001754D7" w:rsidRPr="00D55E2A">
        <w:rPr>
          <w:rFonts w:ascii="Arial" w:hAnsi="Arial" w:cs="Arial"/>
          <w:lang w:val="en-US"/>
        </w:rPr>
        <w:t xml:space="preserve"> 15 </w:t>
      </w:r>
      <w:proofErr w:type="spellStart"/>
      <w:proofErr w:type="gramStart"/>
      <w:r w:rsidR="001754D7" w:rsidRPr="00D55E2A">
        <w:rPr>
          <w:rFonts w:ascii="Arial" w:hAnsi="Arial" w:cs="Arial"/>
          <w:lang w:val="en-US"/>
        </w:rPr>
        <w:t>dias</w:t>
      </w:r>
      <w:proofErr w:type="spellEnd"/>
      <w:proofErr w:type="gramEnd"/>
      <w:r w:rsidR="001754D7" w:rsidRPr="00D55E2A">
        <w:rPr>
          <w:rFonts w:ascii="Arial" w:hAnsi="Arial" w:cs="Arial"/>
          <w:lang w:val="en-US"/>
        </w:rPr>
        <w:t xml:space="preserve"> </w:t>
      </w:r>
      <w:proofErr w:type="spellStart"/>
      <w:r w:rsidR="001754D7" w:rsidRPr="00D55E2A">
        <w:rPr>
          <w:rFonts w:ascii="Arial" w:hAnsi="Arial" w:cs="Arial"/>
          <w:lang w:val="en-US"/>
        </w:rPr>
        <w:t>úteis</w:t>
      </w:r>
      <w:proofErr w:type="spellEnd"/>
      <w:r w:rsidR="001754D7" w:rsidRPr="00D55E2A">
        <w:rPr>
          <w:rFonts w:ascii="Arial" w:hAnsi="Arial" w:cs="Arial"/>
          <w:lang w:val="en-US"/>
        </w:rPr>
        <w:t xml:space="preserve">, </w:t>
      </w:r>
      <w:proofErr w:type="spellStart"/>
      <w:r w:rsidR="001754D7" w:rsidRPr="00D55E2A">
        <w:rPr>
          <w:rFonts w:ascii="Arial" w:hAnsi="Arial" w:cs="Arial"/>
          <w:lang w:val="en-US"/>
        </w:rPr>
        <w:t>quanto</w:t>
      </w:r>
      <w:proofErr w:type="spellEnd"/>
      <w:r w:rsidR="001754D7" w:rsidRPr="00D55E2A">
        <w:rPr>
          <w:rFonts w:ascii="Arial" w:hAnsi="Arial" w:cs="Arial"/>
          <w:lang w:val="en-US"/>
        </w:rPr>
        <w:t xml:space="preserve"> a </w:t>
      </w:r>
      <w:proofErr w:type="spellStart"/>
      <w:r w:rsidR="001754D7" w:rsidRPr="00D55E2A">
        <w:rPr>
          <w:rFonts w:ascii="Arial" w:hAnsi="Arial" w:cs="Arial"/>
          <w:lang w:val="en-US"/>
        </w:rPr>
        <w:t>homologação</w:t>
      </w:r>
      <w:proofErr w:type="spellEnd"/>
      <w:r w:rsidR="001754D7" w:rsidRPr="00D55E2A">
        <w:rPr>
          <w:rFonts w:ascii="Arial" w:hAnsi="Arial" w:cs="Arial"/>
          <w:lang w:val="en-US"/>
        </w:rPr>
        <w:t xml:space="preserve"> </w:t>
      </w:r>
      <w:proofErr w:type="spellStart"/>
      <w:r w:rsidR="001754D7" w:rsidRPr="00D55E2A">
        <w:rPr>
          <w:rFonts w:ascii="Arial" w:hAnsi="Arial" w:cs="Arial"/>
          <w:lang w:val="en-US"/>
        </w:rPr>
        <w:t>ou</w:t>
      </w:r>
      <w:proofErr w:type="spellEnd"/>
      <w:r w:rsidR="001754D7" w:rsidRPr="00D55E2A">
        <w:rPr>
          <w:rFonts w:ascii="Arial" w:hAnsi="Arial" w:cs="Arial"/>
          <w:lang w:val="en-US"/>
        </w:rPr>
        <w:t xml:space="preserve"> </w:t>
      </w:r>
      <w:proofErr w:type="spellStart"/>
      <w:r w:rsidR="001754D7" w:rsidRPr="00D55E2A">
        <w:rPr>
          <w:rFonts w:ascii="Arial" w:hAnsi="Arial" w:cs="Arial"/>
          <w:lang w:val="en-US"/>
        </w:rPr>
        <w:t>não</w:t>
      </w:r>
      <w:proofErr w:type="spellEnd"/>
      <w:r w:rsidR="001754D7" w:rsidRPr="00D55E2A">
        <w:rPr>
          <w:rFonts w:ascii="Arial" w:hAnsi="Arial" w:cs="Arial"/>
          <w:lang w:val="en-US"/>
        </w:rPr>
        <w:t xml:space="preserve"> do </w:t>
      </w:r>
      <w:proofErr w:type="spellStart"/>
      <w:r w:rsidR="001754D7" w:rsidRPr="00D55E2A">
        <w:rPr>
          <w:rFonts w:ascii="Arial" w:hAnsi="Arial" w:cs="Arial"/>
          <w:lang w:val="en-US"/>
        </w:rPr>
        <w:t>curso</w:t>
      </w:r>
      <w:proofErr w:type="spellEnd"/>
      <w:r w:rsidR="001754D7" w:rsidRPr="00D55E2A">
        <w:rPr>
          <w:rFonts w:ascii="Arial" w:hAnsi="Arial" w:cs="Arial"/>
          <w:lang w:val="en-US"/>
        </w:rPr>
        <w:t>.</w:t>
      </w:r>
    </w:p>
    <w:p w14:paraId="1D78D887" w14:textId="1FED6ACF" w:rsidR="00465ABD" w:rsidRPr="00D55E2A" w:rsidRDefault="006F47A6" w:rsidP="001754D7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§ 1º</w:t>
      </w:r>
      <w:r w:rsidRPr="00D55E2A">
        <w:rPr>
          <w:rFonts w:ascii="Arial" w:hAnsi="Arial" w:cs="Arial"/>
          <w:lang w:val="en-US"/>
        </w:rPr>
        <w:t xml:space="preserve"> </w:t>
      </w:r>
      <w:proofErr w:type="spellStart"/>
      <w:r w:rsidR="00465ABD">
        <w:rPr>
          <w:rFonts w:ascii="Arial" w:hAnsi="Arial" w:cs="Arial"/>
          <w:lang w:val="en-US"/>
        </w:rPr>
        <w:t>Dentro</w:t>
      </w:r>
      <w:proofErr w:type="spellEnd"/>
      <w:r w:rsidR="00465ABD">
        <w:rPr>
          <w:rFonts w:ascii="Arial" w:hAnsi="Arial" w:cs="Arial"/>
          <w:lang w:val="en-US"/>
        </w:rPr>
        <w:t xml:space="preserve"> do </w:t>
      </w:r>
      <w:proofErr w:type="spellStart"/>
      <w:r w:rsidR="00465ABD">
        <w:rPr>
          <w:rFonts w:ascii="Arial" w:hAnsi="Arial" w:cs="Arial"/>
          <w:lang w:val="en-US"/>
        </w:rPr>
        <w:t>processo</w:t>
      </w:r>
      <w:proofErr w:type="spellEnd"/>
      <w:r w:rsidR="00465ABD">
        <w:rPr>
          <w:rFonts w:ascii="Arial" w:hAnsi="Arial" w:cs="Arial"/>
          <w:lang w:val="en-US"/>
        </w:rPr>
        <w:t xml:space="preserve"> de </w:t>
      </w:r>
      <w:proofErr w:type="spellStart"/>
      <w:r w:rsidR="00465ABD">
        <w:rPr>
          <w:rFonts w:ascii="Arial" w:hAnsi="Arial" w:cs="Arial"/>
          <w:lang w:val="en-US"/>
        </w:rPr>
        <w:t>homologação</w:t>
      </w:r>
      <w:proofErr w:type="spellEnd"/>
      <w:r w:rsidR="00465ABD">
        <w:rPr>
          <w:rFonts w:ascii="Arial" w:hAnsi="Arial" w:cs="Arial"/>
          <w:lang w:val="en-US"/>
        </w:rPr>
        <w:t xml:space="preserve"> do </w:t>
      </w:r>
      <w:proofErr w:type="spellStart"/>
      <w:r w:rsidR="00465ABD">
        <w:rPr>
          <w:rFonts w:ascii="Arial" w:hAnsi="Arial" w:cs="Arial"/>
          <w:lang w:val="en-US"/>
        </w:rPr>
        <w:t>curso</w:t>
      </w:r>
      <w:proofErr w:type="spellEnd"/>
      <w:r w:rsidR="00465ABD">
        <w:rPr>
          <w:rFonts w:ascii="Arial" w:hAnsi="Arial" w:cs="Arial"/>
          <w:lang w:val="en-US"/>
        </w:rPr>
        <w:t xml:space="preserve">, o CEPED/PR </w:t>
      </w:r>
      <w:proofErr w:type="spellStart"/>
      <w:r w:rsidR="00465ABD">
        <w:rPr>
          <w:rFonts w:ascii="Arial" w:hAnsi="Arial" w:cs="Arial"/>
          <w:lang w:val="en-US"/>
        </w:rPr>
        <w:t>consultará</w:t>
      </w:r>
      <w:proofErr w:type="spellEnd"/>
      <w:r w:rsidR="00465ABD">
        <w:rPr>
          <w:rFonts w:ascii="Arial" w:hAnsi="Arial" w:cs="Arial"/>
          <w:lang w:val="en-US"/>
        </w:rPr>
        <w:t xml:space="preserve"> a </w:t>
      </w:r>
      <w:proofErr w:type="spellStart"/>
      <w:r w:rsidR="00465ABD">
        <w:rPr>
          <w:rFonts w:ascii="Arial" w:hAnsi="Arial" w:cs="Arial"/>
          <w:lang w:val="en-US"/>
        </w:rPr>
        <w:t>Coordenadoria</w:t>
      </w:r>
      <w:proofErr w:type="spellEnd"/>
      <w:r w:rsidR="00465ABD">
        <w:rPr>
          <w:rFonts w:ascii="Arial" w:hAnsi="Arial" w:cs="Arial"/>
          <w:lang w:val="en-US"/>
        </w:rPr>
        <w:t xml:space="preserve"> </w:t>
      </w:r>
      <w:proofErr w:type="spellStart"/>
      <w:r w:rsidR="00465ABD">
        <w:rPr>
          <w:rFonts w:ascii="Arial" w:hAnsi="Arial" w:cs="Arial"/>
          <w:lang w:val="en-US"/>
        </w:rPr>
        <w:t>Estadual</w:t>
      </w:r>
      <w:proofErr w:type="spellEnd"/>
      <w:r w:rsidR="00465ABD">
        <w:rPr>
          <w:rFonts w:ascii="Arial" w:hAnsi="Arial" w:cs="Arial"/>
          <w:lang w:val="en-US"/>
        </w:rPr>
        <w:t xml:space="preserve"> de </w:t>
      </w:r>
      <w:proofErr w:type="spellStart"/>
      <w:r w:rsidR="00465ABD">
        <w:rPr>
          <w:rFonts w:ascii="Arial" w:hAnsi="Arial" w:cs="Arial"/>
          <w:lang w:val="en-US"/>
        </w:rPr>
        <w:t>Proteção</w:t>
      </w:r>
      <w:proofErr w:type="spellEnd"/>
      <w:r w:rsidR="00465ABD">
        <w:rPr>
          <w:rFonts w:ascii="Arial" w:hAnsi="Arial" w:cs="Arial"/>
          <w:lang w:val="en-US"/>
        </w:rPr>
        <w:t xml:space="preserve"> e </w:t>
      </w:r>
      <w:proofErr w:type="spellStart"/>
      <w:r w:rsidR="00465ABD">
        <w:rPr>
          <w:rFonts w:ascii="Arial" w:hAnsi="Arial" w:cs="Arial"/>
          <w:lang w:val="en-US"/>
        </w:rPr>
        <w:t>D</w:t>
      </w:r>
      <w:r w:rsidR="00106210">
        <w:rPr>
          <w:rFonts w:ascii="Arial" w:hAnsi="Arial" w:cs="Arial"/>
          <w:lang w:val="en-US"/>
        </w:rPr>
        <w:t>efesa</w:t>
      </w:r>
      <w:proofErr w:type="spellEnd"/>
      <w:r w:rsidR="00106210">
        <w:rPr>
          <w:rFonts w:ascii="Arial" w:hAnsi="Arial" w:cs="Arial"/>
          <w:lang w:val="en-US"/>
        </w:rPr>
        <w:t xml:space="preserve"> Civil a </w:t>
      </w:r>
      <w:proofErr w:type="spellStart"/>
      <w:r w:rsidR="00106210">
        <w:rPr>
          <w:rFonts w:ascii="Arial" w:hAnsi="Arial" w:cs="Arial"/>
          <w:lang w:val="en-US"/>
        </w:rPr>
        <w:t>fim</w:t>
      </w:r>
      <w:proofErr w:type="spellEnd"/>
      <w:r w:rsidR="00106210">
        <w:rPr>
          <w:rFonts w:ascii="Arial" w:hAnsi="Arial" w:cs="Arial"/>
          <w:lang w:val="en-US"/>
        </w:rPr>
        <w:t xml:space="preserve"> de </w:t>
      </w:r>
      <w:proofErr w:type="spellStart"/>
      <w:r w:rsidR="00106210">
        <w:rPr>
          <w:rFonts w:ascii="Arial" w:hAnsi="Arial" w:cs="Arial"/>
          <w:lang w:val="en-US"/>
        </w:rPr>
        <w:t>verificar</w:t>
      </w:r>
      <w:proofErr w:type="spellEnd"/>
      <w:r w:rsidR="00106210">
        <w:rPr>
          <w:rFonts w:ascii="Arial" w:hAnsi="Arial" w:cs="Arial"/>
          <w:lang w:val="en-US"/>
        </w:rPr>
        <w:t xml:space="preserve"> o</w:t>
      </w:r>
      <w:r w:rsidR="00465ABD">
        <w:rPr>
          <w:rFonts w:ascii="Arial" w:hAnsi="Arial" w:cs="Arial"/>
          <w:lang w:val="en-US"/>
        </w:rPr>
        <w:t xml:space="preserve"> </w:t>
      </w:r>
      <w:proofErr w:type="spellStart"/>
      <w:r w:rsidR="00465ABD">
        <w:rPr>
          <w:rFonts w:ascii="Arial" w:hAnsi="Arial" w:cs="Arial"/>
          <w:lang w:val="en-US"/>
        </w:rPr>
        <w:t>interesse</w:t>
      </w:r>
      <w:proofErr w:type="spellEnd"/>
      <w:r w:rsidR="00465ABD">
        <w:rPr>
          <w:rFonts w:ascii="Arial" w:hAnsi="Arial" w:cs="Arial"/>
          <w:lang w:val="en-US"/>
        </w:rPr>
        <w:t xml:space="preserve"> do </w:t>
      </w:r>
      <w:proofErr w:type="spellStart"/>
      <w:r w:rsidR="00465ABD">
        <w:rPr>
          <w:rFonts w:ascii="Arial" w:hAnsi="Arial" w:cs="Arial"/>
          <w:lang w:val="en-US"/>
        </w:rPr>
        <w:t>projeto</w:t>
      </w:r>
      <w:proofErr w:type="spellEnd"/>
      <w:r w:rsidR="00465ABD">
        <w:rPr>
          <w:rFonts w:ascii="Arial" w:hAnsi="Arial" w:cs="Arial"/>
          <w:lang w:val="en-US"/>
        </w:rPr>
        <w:t xml:space="preserve"> </w:t>
      </w:r>
      <w:proofErr w:type="spellStart"/>
      <w:r w:rsidR="00465ABD">
        <w:rPr>
          <w:rFonts w:ascii="Arial" w:hAnsi="Arial" w:cs="Arial"/>
          <w:lang w:val="en-US"/>
        </w:rPr>
        <w:t>perante</w:t>
      </w:r>
      <w:proofErr w:type="spellEnd"/>
      <w:r w:rsidR="00465ABD">
        <w:rPr>
          <w:rFonts w:ascii="Arial" w:hAnsi="Arial" w:cs="Arial"/>
          <w:lang w:val="en-US"/>
        </w:rPr>
        <w:t xml:space="preserve"> o SEPDEC.</w:t>
      </w:r>
    </w:p>
    <w:p w14:paraId="58F689E4" w14:textId="5BD313CC" w:rsidR="006F47A6" w:rsidRPr="00D55E2A" w:rsidRDefault="006F47A6" w:rsidP="001754D7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§ 2º </w:t>
      </w:r>
      <w:proofErr w:type="spellStart"/>
      <w:r>
        <w:rPr>
          <w:rFonts w:ascii="Arial" w:hAnsi="Arial" w:cs="Arial"/>
          <w:lang w:val="en-US"/>
        </w:rPr>
        <w:t>Caso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ocorra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gramStart"/>
      <w:r>
        <w:rPr>
          <w:rFonts w:ascii="Arial" w:hAnsi="Arial" w:cs="Arial"/>
          <w:lang w:val="en-US"/>
        </w:rPr>
        <w:t>a</w:t>
      </w:r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não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homologação</w:t>
      </w:r>
      <w:proofErr w:type="spellEnd"/>
      <w:r>
        <w:rPr>
          <w:rFonts w:ascii="Arial" w:hAnsi="Arial" w:cs="Arial"/>
          <w:lang w:val="en-US"/>
        </w:rPr>
        <w:t xml:space="preserve">, </w:t>
      </w:r>
      <w:r w:rsidR="00106210">
        <w:rPr>
          <w:rFonts w:ascii="Arial" w:hAnsi="Arial" w:cs="Arial"/>
          <w:lang w:val="en-US"/>
        </w:rPr>
        <w:t xml:space="preserve">o CEPED/PR </w:t>
      </w:r>
      <w:proofErr w:type="spellStart"/>
      <w:r w:rsidR="00106210">
        <w:rPr>
          <w:rFonts w:ascii="Arial" w:hAnsi="Arial" w:cs="Arial"/>
          <w:lang w:val="en-US"/>
        </w:rPr>
        <w:t>deverá</w:t>
      </w:r>
      <w:proofErr w:type="spellEnd"/>
      <w:r w:rsidR="00106210">
        <w:rPr>
          <w:rFonts w:ascii="Arial" w:hAnsi="Arial" w:cs="Arial"/>
          <w:lang w:val="en-US"/>
        </w:rPr>
        <w:t xml:space="preserve"> </w:t>
      </w:r>
      <w:proofErr w:type="spellStart"/>
      <w:r w:rsidR="00106210">
        <w:rPr>
          <w:rFonts w:ascii="Arial" w:hAnsi="Arial" w:cs="Arial"/>
          <w:lang w:val="en-US"/>
        </w:rPr>
        <w:t>apresentar</w:t>
      </w:r>
      <w:proofErr w:type="spellEnd"/>
      <w:r w:rsidR="00106210">
        <w:rPr>
          <w:rFonts w:ascii="Arial" w:hAnsi="Arial" w:cs="Arial"/>
          <w:lang w:val="en-US"/>
        </w:rPr>
        <w:t xml:space="preserve"> </w:t>
      </w:r>
      <w:proofErr w:type="spellStart"/>
      <w:r w:rsidR="00106210">
        <w:rPr>
          <w:rFonts w:ascii="Arial" w:hAnsi="Arial" w:cs="Arial"/>
          <w:lang w:val="en-US"/>
        </w:rPr>
        <w:t>por</w:t>
      </w:r>
      <w:proofErr w:type="spellEnd"/>
      <w:r w:rsidR="00106210">
        <w:rPr>
          <w:rFonts w:ascii="Arial" w:hAnsi="Arial" w:cs="Arial"/>
          <w:lang w:val="en-US"/>
        </w:rPr>
        <w:t xml:space="preserve"> </w:t>
      </w:r>
      <w:proofErr w:type="spellStart"/>
      <w:r w:rsidR="00106210">
        <w:rPr>
          <w:rFonts w:ascii="Arial" w:hAnsi="Arial" w:cs="Arial"/>
          <w:lang w:val="en-US"/>
        </w:rPr>
        <w:t>escrito</w:t>
      </w:r>
      <w:proofErr w:type="spellEnd"/>
      <w:r w:rsidR="00106210">
        <w:rPr>
          <w:rFonts w:ascii="Arial" w:hAnsi="Arial" w:cs="Arial"/>
          <w:lang w:val="en-US"/>
        </w:rPr>
        <w:t xml:space="preserve"> a </w:t>
      </w:r>
      <w:proofErr w:type="spellStart"/>
      <w:r w:rsidR="00106210">
        <w:rPr>
          <w:rFonts w:ascii="Arial" w:hAnsi="Arial" w:cs="Arial"/>
          <w:lang w:val="en-US"/>
        </w:rPr>
        <w:t>motivação</w:t>
      </w:r>
      <w:proofErr w:type="spellEnd"/>
      <w:r w:rsidR="00106210">
        <w:rPr>
          <w:rFonts w:ascii="Arial" w:hAnsi="Arial" w:cs="Arial"/>
          <w:lang w:val="en-US"/>
        </w:rPr>
        <w:t xml:space="preserve"> </w:t>
      </w:r>
      <w:proofErr w:type="spellStart"/>
      <w:r w:rsidR="00106210">
        <w:rPr>
          <w:rFonts w:ascii="Arial" w:hAnsi="Arial" w:cs="Arial"/>
          <w:lang w:val="en-US"/>
        </w:rPr>
        <w:t>ao</w:t>
      </w:r>
      <w:proofErr w:type="spellEnd"/>
      <w:r w:rsidR="00106210">
        <w:rPr>
          <w:rFonts w:ascii="Arial" w:hAnsi="Arial" w:cs="Arial"/>
          <w:lang w:val="en-US"/>
        </w:rPr>
        <w:t xml:space="preserve"> </w:t>
      </w:r>
      <w:proofErr w:type="spellStart"/>
      <w:r w:rsidR="00106210">
        <w:rPr>
          <w:rFonts w:ascii="Arial" w:hAnsi="Arial" w:cs="Arial"/>
          <w:lang w:val="en-US"/>
        </w:rPr>
        <w:t>proponente</w:t>
      </w:r>
      <w:proofErr w:type="spellEnd"/>
      <w:r w:rsidR="00106210">
        <w:rPr>
          <w:rFonts w:ascii="Arial" w:hAnsi="Arial" w:cs="Arial"/>
          <w:lang w:val="en-US"/>
        </w:rPr>
        <w:t>.</w:t>
      </w:r>
    </w:p>
    <w:p w14:paraId="14F960E1" w14:textId="6E4FF718" w:rsidR="001754D7" w:rsidRPr="00D55E2A" w:rsidRDefault="003E5764" w:rsidP="001754D7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r w:rsidRPr="00D55E2A">
        <w:rPr>
          <w:rFonts w:ascii="Arial" w:hAnsi="Arial" w:cs="Arial"/>
          <w:lang w:val="en-US"/>
        </w:rPr>
        <w:lastRenderedPageBreak/>
        <w:t>Art. 8º</w:t>
      </w:r>
      <w:r w:rsidR="000053EA">
        <w:rPr>
          <w:rFonts w:ascii="Arial" w:hAnsi="Arial" w:cs="Arial"/>
          <w:lang w:val="en-US"/>
        </w:rPr>
        <w:t xml:space="preserve"> </w:t>
      </w:r>
      <w:proofErr w:type="spellStart"/>
      <w:r w:rsidR="001754D7" w:rsidRPr="00D55E2A">
        <w:rPr>
          <w:rFonts w:ascii="Arial" w:hAnsi="Arial" w:cs="Arial"/>
          <w:lang w:val="en-US"/>
        </w:rPr>
        <w:t>Estando</w:t>
      </w:r>
      <w:proofErr w:type="spellEnd"/>
      <w:r w:rsidR="001754D7" w:rsidRPr="00D55E2A">
        <w:rPr>
          <w:rFonts w:ascii="Arial" w:hAnsi="Arial" w:cs="Arial"/>
          <w:lang w:val="en-US"/>
        </w:rPr>
        <w:t xml:space="preserve"> </w:t>
      </w:r>
      <w:proofErr w:type="spellStart"/>
      <w:r w:rsidR="001754D7" w:rsidRPr="00D55E2A">
        <w:rPr>
          <w:rFonts w:ascii="Arial" w:hAnsi="Arial" w:cs="Arial"/>
          <w:lang w:val="en-US"/>
        </w:rPr>
        <w:t>homologado</w:t>
      </w:r>
      <w:proofErr w:type="spellEnd"/>
      <w:r w:rsidR="001754D7" w:rsidRPr="00D55E2A">
        <w:rPr>
          <w:rFonts w:ascii="Arial" w:hAnsi="Arial" w:cs="Arial"/>
          <w:lang w:val="en-US"/>
        </w:rPr>
        <w:t xml:space="preserve"> o </w:t>
      </w:r>
      <w:proofErr w:type="spellStart"/>
      <w:r w:rsidR="001754D7" w:rsidRPr="00D55E2A">
        <w:rPr>
          <w:rFonts w:ascii="Arial" w:hAnsi="Arial" w:cs="Arial"/>
          <w:lang w:val="en-US"/>
        </w:rPr>
        <w:t>curso</w:t>
      </w:r>
      <w:proofErr w:type="spellEnd"/>
      <w:r w:rsidR="001754D7" w:rsidRPr="00D55E2A">
        <w:rPr>
          <w:rFonts w:ascii="Arial" w:hAnsi="Arial" w:cs="Arial"/>
          <w:lang w:val="en-US"/>
        </w:rPr>
        <w:t xml:space="preserve">, o </w:t>
      </w:r>
      <w:proofErr w:type="spellStart"/>
      <w:r w:rsidR="00106210">
        <w:rPr>
          <w:rFonts w:ascii="Arial" w:hAnsi="Arial" w:cs="Arial"/>
          <w:lang w:val="en-US"/>
        </w:rPr>
        <w:t>proponent</w:t>
      </w:r>
      <w:r w:rsidR="000053EA">
        <w:rPr>
          <w:rFonts w:ascii="Arial" w:hAnsi="Arial" w:cs="Arial"/>
          <w:lang w:val="en-US"/>
        </w:rPr>
        <w:t>e</w:t>
      </w:r>
      <w:proofErr w:type="spellEnd"/>
      <w:r w:rsidR="0010621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="00106210">
        <w:rPr>
          <w:rFonts w:ascii="Arial" w:hAnsi="Arial" w:cs="Arial"/>
          <w:lang w:val="en-US"/>
        </w:rPr>
        <w:t>fica</w:t>
      </w:r>
      <w:proofErr w:type="spellEnd"/>
      <w:proofErr w:type="gramEnd"/>
      <w:r w:rsidR="00106210">
        <w:rPr>
          <w:rFonts w:ascii="Arial" w:hAnsi="Arial" w:cs="Arial"/>
          <w:lang w:val="en-US"/>
        </w:rPr>
        <w:t xml:space="preserve"> </w:t>
      </w:r>
      <w:proofErr w:type="spellStart"/>
      <w:r w:rsidR="00106210">
        <w:rPr>
          <w:rFonts w:ascii="Arial" w:hAnsi="Arial" w:cs="Arial"/>
          <w:lang w:val="en-US"/>
        </w:rPr>
        <w:t>responsável</w:t>
      </w:r>
      <w:proofErr w:type="spellEnd"/>
      <w:r w:rsidR="001754D7" w:rsidRPr="00D55E2A">
        <w:rPr>
          <w:rFonts w:ascii="Arial" w:hAnsi="Arial" w:cs="Arial"/>
          <w:lang w:val="en-US"/>
        </w:rPr>
        <w:t xml:space="preserve"> </w:t>
      </w:r>
      <w:proofErr w:type="spellStart"/>
      <w:r w:rsidR="00106210">
        <w:rPr>
          <w:rFonts w:ascii="Arial" w:hAnsi="Arial" w:cs="Arial"/>
          <w:lang w:val="en-US"/>
        </w:rPr>
        <w:t>pel</w:t>
      </w:r>
      <w:r w:rsidR="001754D7" w:rsidRPr="00D55E2A">
        <w:rPr>
          <w:rFonts w:ascii="Arial" w:hAnsi="Arial" w:cs="Arial"/>
          <w:lang w:val="en-US"/>
        </w:rPr>
        <w:t>a</w:t>
      </w:r>
      <w:proofErr w:type="spellEnd"/>
      <w:r w:rsidR="001754D7" w:rsidRPr="00D55E2A">
        <w:rPr>
          <w:rFonts w:ascii="Arial" w:hAnsi="Arial" w:cs="Arial"/>
          <w:lang w:val="en-US"/>
        </w:rPr>
        <w:t xml:space="preserve"> </w:t>
      </w:r>
      <w:proofErr w:type="spellStart"/>
      <w:r w:rsidR="001754D7" w:rsidRPr="00D55E2A">
        <w:rPr>
          <w:rFonts w:ascii="Arial" w:hAnsi="Arial" w:cs="Arial"/>
          <w:lang w:val="en-US"/>
        </w:rPr>
        <w:t>produção</w:t>
      </w:r>
      <w:proofErr w:type="spellEnd"/>
      <w:r w:rsidR="001754D7" w:rsidRPr="00D55E2A">
        <w:rPr>
          <w:rFonts w:ascii="Arial" w:hAnsi="Arial" w:cs="Arial"/>
          <w:lang w:val="en-US"/>
        </w:rPr>
        <w:t xml:space="preserve"> de </w:t>
      </w:r>
      <w:proofErr w:type="spellStart"/>
      <w:r w:rsidR="001754D7" w:rsidRPr="00D55E2A">
        <w:rPr>
          <w:rFonts w:ascii="Arial" w:hAnsi="Arial" w:cs="Arial"/>
          <w:lang w:val="en-US"/>
        </w:rPr>
        <w:t>conteúd</w:t>
      </w:r>
      <w:r w:rsidR="000512FB" w:rsidRPr="00D55E2A">
        <w:rPr>
          <w:rFonts w:ascii="Arial" w:hAnsi="Arial" w:cs="Arial"/>
          <w:lang w:val="en-US"/>
        </w:rPr>
        <w:t>o</w:t>
      </w:r>
      <w:proofErr w:type="spellEnd"/>
      <w:r w:rsidR="000512FB" w:rsidRPr="00D55E2A">
        <w:rPr>
          <w:rFonts w:ascii="Arial" w:hAnsi="Arial" w:cs="Arial"/>
          <w:lang w:val="en-US"/>
        </w:rPr>
        <w:t xml:space="preserve">, </w:t>
      </w:r>
      <w:proofErr w:type="spellStart"/>
      <w:r w:rsidR="000512FB" w:rsidRPr="00D55E2A">
        <w:rPr>
          <w:rFonts w:ascii="Arial" w:hAnsi="Arial" w:cs="Arial"/>
          <w:lang w:val="en-US"/>
        </w:rPr>
        <w:t>em</w:t>
      </w:r>
      <w:proofErr w:type="spellEnd"/>
      <w:r w:rsidR="000512FB" w:rsidRPr="00D55E2A">
        <w:rPr>
          <w:rFonts w:ascii="Arial" w:hAnsi="Arial" w:cs="Arial"/>
          <w:lang w:val="en-US"/>
        </w:rPr>
        <w:t xml:space="preserve"> </w:t>
      </w:r>
      <w:proofErr w:type="spellStart"/>
      <w:r w:rsidR="000512FB" w:rsidRPr="00D55E2A">
        <w:rPr>
          <w:rFonts w:ascii="Arial" w:hAnsi="Arial" w:cs="Arial"/>
          <w:lang w:val="en-US"/>
        </w:rPr>
        <w:t>cooperação</w:t>
      </w:r>
      <w:proofErr w:type="spellEnd"/>
      <w:r w:rsidR="000512FB" w:rsidRPr="00D55E2A">
        <w:rPr>
          <w:rFonts w:ascii="Arial" w:hAnsi="Arial" w:cs="Arial"/>
          <w:lang w:val="en-US"/>
        </w:rPr>
        <w:t xml:space="preserve"> c</w:t>
      </w:r>
      <w:r w:rsidR="00106210">
        <w:rPr>
          <w:rFonts w:ascii="Arial" w:hAnsi="Arial" w:cs="Arial"/>
          <w:lang w:val="en-US"/>
        </w:rPr>
        <w:t xml:space="preserve">om o CEPED/PR, </w:t>
      </w:r>
      <w:proofErr w:type="spellStart"/>
      <w:r w:rsidR="00106210">
        <w:rPr>
          <w:rFonts w:ascii="Arial" w:hAnsi="Arial" w:cs="Arial"/>
          <w:lang w:val="en-US"/>
        </w:rPr>
        <w:t>por</w:t>
      </w:r>
      <w:proofErr w:type="spellEnd"/>
      <w:r w:rsidR="00106210">
        <w:rPr>
          <w:rFonts w:ascii="Arial" w:hAnsi="Arial" w:cs="Arial"/>
          <w:lang w:val="en-US"/>
        </w:rPr>
        <w:t xml:space="preserve"> </w:t>
      </w:r>
      <w:proofErr w:type="spellStart"/>
      <w:r w:rsidR="00106210">
        <w:rPr>
          <w:rFonts w:ascii="Arial" w:hAnsi="Arial" w:cs="Arial"/>
          <w:lang w:val="en-US"/>
        </w:rPr>
        <w:t>meio</w:t>
      </w:r>
      <w:proofErr w:type="spellEnd"/>
      <w:r w:rsidR="00106210">
        <w:rPr>
          <w:rFonts w:ascii="Arial" w:hAnsi="Arial" w:cs="Arial"/>
          <w:lang w:val="en-US"/>
        </w:rPr>
        <w:t xml:space="preserve"> do </w:t>
      </w:r>
      <w:proofErr w:type="spellStart"/>
      <w:r w:rsidR="00106210">
        <w:rPr>
          <w:rFonts w:ascii="Arial" w:hAnsi="Arial" w:cs="Arial"/>
          <w:lang w:val="en-US"/>
        </w:rPr>
        <w:t>Setor</w:t>
      </w:r>
      <w:proofErr w:type="spellEnd"/>
      <w:r w:rsidR="00106210">
        <w:rPr>
          <w:rFonts w:ascii="Arial" w:hAnsi="Arial" w:cs="Arial"/>
          <w:lang w:val="en-US"/>
        </w:rPr>
        <w:t xml:space="preserve"> de </w:t>
      </w:r>
      <w:proofErr w:type="spellStart"/>
      <w:r w:rsidR="00106210">
        <w:rPr>
          <w:rFonts w:ascii="Arial" w:hAnsi="Arial" w:cs="Arial"/>
          <w:lang w:val="en-US"/>
        </w:rPr>
        <w:t>Ensino</w:t>
      </w:r>
      <w:proofErr w:type="spellEnd"/>
      <w:r w:rsidR="00106210">
        <w:rPr>
          <w:rFonts w:ascii="Arial" w:hAnsi="Arial" w:cs="Arial"/>
          <w:lang w:val="en-US"/>
        </w:rPr>
        <w:t xml:space="preserve"> e </w:t>
      </w:r>
      <w:proofErr w:type="spellStart"/>
      <w:r w:rsidR="00106210">
        <w:rPr>
          <w:rFonts w:ascii="Arial" w:hAnsi="Arial" w:cs="Arial"/>
          <w:lang w:val="en-US"/>
        </w:rPr>
        <w:t>Extensão</w:t>
      </w:r>
      <w:proofErr w:type="spellEnd"/>
      <w:r w:rsidR="00106210">
        <w:rPr>
          <w:rFonts w:ascii="Arial" w:hAnsi="Arial" w:cs="Arial"/>
          <w:lang w:val="en-US"/>
        </w:rPr>
        <w:t>.</w:t>
      </w:r>
    </w:p>
    <w:p w14:paraId="52981E84" w14:textId="4BAB67DA" w:rsidR="001754D7" w:rsidRPr="00D55E2A" w:rsidRDefault="00B329F5" w:rsidP="00D86370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Parágrafo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único</w:t>
      </w:r>
      <w:proofErr w:type="spellEnd"/>
      <w:r>
        <w:rPr>
          <w:rFonts w:ascii="Arial" w:hAnsi="Arial" w:cs="Arial"/>
          <w:lang w:val="en-US"/>
        </w:rPr>
        <w:t>:</w:t>
      </w:r>
      <w:r w:rsidR="00A111D0" w:rsidRPr="00D55E2A">
        <w:rPr>
          <w:rFonts w:ascii="Arial" w:hAnsi="Arial" w:cs="Arial"/>
          <w:lang w:val="en-US"/>
        </w:rPr>
        <w:t xml:space="preserve"> O lay-out dos </w:t>
      </w:r>
      <w:proofErr w:type="spellStart"/>
      <w:r w:rsidR="00A111D0" w:rsidRPr="00D55E2A">
        <w:rPr>
          <w:rFonts w:ascii="Arial" w:hAnsi="Arial" w:cs="Arial"/>
          <w:lang w:val="en-US"/>
        </w:rPr>
        <w:t>materiais</w:t>
      </w:r>
      <w:proofErr w:type="spellEnd"/>
      <w:r w:rsidR="00A111D0" w:rsidRPr="00D55E2A">
        <w:rPr>
          <w:rFonts w:ascii="Arial" w:hAnsi="Arial" w:cs="Arial"/>
          <w:lang w:val="en-US"/>
        </w:rPr>
        <w:t xml:space="preserve"> </w:t>
      </w:r>
      <w:proofErr w:type="spellStart"/>
      <w:r w:rsidR="00A111D0" w:rsidRPr="00D55E2A">
        <w:rPr>
          <w:rFonts w:ascii="Arial" w:hAnsi="Arial" w:cs="Arial"/>
          <w:lang w:val="en-US"/>
        </w:rPr>
        <w:t>produzidos</w:t>
      </w:r>
      <w:proofErr w:type="spellEnd"/>
      <w:r w:rsidR="00A111D0" w:rsidRPr="00D55E2A">
        <w:rPr>
          <w:rFonts w:ascii="Arial" w:hAnsi="Arial" w:cs="Arial"/>
          <w:lang w:val="en-US"/>
        </w:rPr>
        <w:t xml:space="preserve"> </w:t>
      </w:r>
      <w:proofErr w:type="spellStart"/>
      <w:r w:rsidR="00A111D0" w:rsidRPr="00D55E2A">
        <w:rPr>
          <w:rFonts w:ascii="Arial" w:hAnsi="Arial" w:cs="Arial"/>
          <w:lang w:val="en-US"/>
        </w:rPr>
        <w:t>deverão</w:t>
      </w:r>
      <w:proofErr w:type="spellEnd"/>
      <w:r w:rsidR="00A111D0" w:rsidRPr="00D55E2A">
        <w:rPr>
          <w:rFonts w:ascii="Arial" w:hAnsi="Arial" w:cs="Arial"/>
          <w:lang w:val="en-US"/>
        </w:rPr>
        <w:t xml:space="preserve"> </w:t>
      </w:r>
      <w:proofErr w:type="spellStart"/>
      <w:r w:rsidR="00A111D0" w:rsidRPr="00D55E2A">
        <w:rPr>
          <w:rFonts w:ascii="Arial" w:hAnsi="Arial" w:cs="Arial"/>
          <w:lang w:val="en-US"/>
        </w:rPr>
        <w:t>seguir</w:t>
      </w:r>
      <w:proofErr w:type="spellEnd"/>
      <w:r w:rsidR="00A111D0" w:rsidRPr="00D55E2A">
        <w:rPr>
          <w:rFonts w:ascii="Arial" w:hAnsi="Arial" w:cs="Arial"/>
          <w:lang w:val="en-US"/>
        </w:rPr>
        <w:t xml:space="preserve"> </w:t>
      </w:r>
      <w:proofErr w:type="spellStart"/>
      <w:r w:rsidR="00106210">
        <w:rPr>
          <w:rFonts w:ascii="Arial" w:hAnsi="Arial" w:cs="Arial"/>
          <w:lang w:val="en-US"/>
        </w:rPr>
        <w:t>os</w:t>
      </w:r>
      <w:proofErr w:type="spellEnd"/>
      <w:r w:rsidR="00106210">
        <w:rPr>
          <w:rFonts w:ascii="Arial" w:hAnsi="Arial" w:cs="Arial"/>
          <w:lang w:val="en-US"/>
        </w:rPr>
        <w:t xml:space="preserve"> </w:t>
      </w:r>
      <w:proofErr w:type="spellStart"/>
      <w:r w:rsidR="00106210">
        <w:rPr>
          <w:rFonts w:ascii="Arial" w:hAnsi="Arial" w:cs="Arial"/>
          <w:lang w:val="en-US"/>
        </w:rPr>
        <w:t>modelos</w:t>
      </w:r>
      <w:proofErr w:type="spellEnd"/>
      <w:r w:rsidR="00106210">
        <w:rPr>
          <w:rFonts w:ascii="Arial" w:hAnsi="Arial" w:cs="Arial"/>
          <w:lang w:val="en-US"/>
        </w:rPr>
        <w:t xml:space="preserve"> </w:t>
      </w:r>
      <w:proofErr w:type="spellStart"/>
      <w:r w:rsidR="00106210">
        <w:rPr>
          <w:rFonts w:ascii="Arial" w:hAnsi="Arial" w:cs="Arial"/>
          <w:lang w:val="en-US"/>
        </w:rPr>
        <w:t>gráficos</w:t>
      </w:r>
      <w:proofErr w:type="spellEnd"/>
      <w:r w:rsidR="00106210">
        <w:rPr>
          <w:rFonts w:ascii="Arial" w:hAnsi="Arial" w:cs="Arial"/>
          <w:lang w:val="en-US"/>
        </w:rPr>
        <w:t xml:space="preserve"> do CEPED/PR, </w:t>
      </w:r>
      <w:proofErr w:type="spellStart"/>
      <w:r w:rsidR="00106210">
        <w:rPr>
          <w:rFonts w:ascii="Arial" w:hAnsi="Arial" w:cs="Arial"/>
          <w:lang w:val="en-US"/>
        </w:rPr>
        <w:t>os</w:t>
      </w:r>
      <w:proofErr w:type="spellEnd"/>
      <w:r w:rsidR="00106210">
        <w:rPr>
          <w:rFonts w:ascii="Arial" w:hAnsi="Arial" w:cs="Arial"/>
          <w:lang w:val="en-US"/>
        </w:rPr>
        <w:t xml:space="preserve"> </w:t>
      </w:r>
      <w:proofErr w:type="spellStart"/>
      <w:r w:rsidR="00106210">
        <w:rPr>
          <w:rFonts w:ascii="Arial" w:hAnsi="Arial" w:cs="Arial"/>
          <w:lang w:val="en-US"/>
        </w:rPr>
        <w:t>quais</w:t>
      </w:r>
      <w:proofErr w:type="spellEnd"/>
      <w:r w:rsidR="00106210">
        <w:rPr>
          <w:rFonts w:ascii="Arial" w:hAnsi="Arial" w:cs="Arial"/>
          <w:lang w:val="en-US"/>
        </w:rPr>
        <w:t xml:space="preserve"> </w:t>
      </w:r>
      <w:proofErr w:type="spellStart"/>
      <w:r w:rsidR="00106210">
        <w:rPr>
          <w:rFonts w:ascii="Arial" w:hAnsi="Arial" w:cs="Arial"/>
          <w:lang w:val="en-US"/>
        </w:rPr>
        <w:t>devem</w:t>
      </w:r>
      <w:proofErr w:type="spellEnd"/>
      <w:r w:rsidR="00106210">
        <w:rPr>
          <w:rFonts w:ascii="Arial" w:hAnsi="Arial" w:cs="Arial"/>
          <w:lang w:val="en-US"/>
        </w:rPr>
        <w:t xml:space="preserve"> </w:t>
      </w:r>
      <w:proofErr w:type="spellStart"/>
      <w:r w:rsidR="00106210">
        <w:rPr>
          <w:rFonts w:ascii="Arial" w:hAnsi="Arial" w:cs="Arial"/>
          <w:lang w:val="en-US"/>
        </w:rPr>
        <w:t>prever</w:t>
      </w:r>
      <w:proofErr w:type="spellEnd"/>
      <w:r w:rsidR="00106210">
        <w:rPr>
          <w:rFonts w:ascii="Arial" w:hAnsi="Arial" w:cs="Arial"/>
          <w:lang w:val="en-US"/>
        </w:rPr>
        <w:t xml:space="preserve"> </w:t>
      </w:r>
      <w:proofErr w:type="spellStart"/>
      <w:r w:rsidR="00106210">
        <w:rPr>
          <w:rFonts w:ascii="Arial" w:hAnsi="Arial" w:cs="Arial"/>
          <w:lang w:val="en-US"/>
        </w:rPr>
        <w:t>espaços</w:t>
      </w:r>
      <w:proofErr w:type="spellEnd"/>
      <w:r w:rsidR="00106210">
        <w:rPr>
          <w:rFonts w:ascii="Arial" w:hAnsi="Arial" w:cs="Arial"/>
          <w:lang w:val="en-US"/>
        </w:rPr>
        <w:t xml:space="preserve"> </w:t>
      </w:r>
      <w:proofErr w:type="spellStart"/>
      <w:r w:rsidR="00106210">
        <w:rPr>
          <w:rFonts w:ascii="Arial" w:hAnsi="Arial" w:cs="Arial"/>
          <w:lang w:val="en-US"/>
        </w:rPr>
        <w:t>destinados</w:t>
      </w:r>
      <w:proofErr w:type="spellEnd"/>
      <w:r w:rsidR="00106210">
        <w:rPr>
          <w:rFonts w:ascii="Arial" w:hAnsi="Arial" w:cs="Arial"/>
          <w:lang w:val="en-US"/>
        </w:rPr>
        <w:t xml:space="preserve"> a </w:t>
      </w:r>
      <w:proofErr w:type="spellStart"/>
      <w:r w:rsidR="00106210">
        <w:rPr>
          <w:rFonts w:ascii="Arial" w:hAnsi="Arial" w:cs="Arial"/>
          <w:lang w:val="en-US"/>
        </w:rPr>
        <w:t>exposição</w:t>
      </w:r>
      <w:proofErr w:type="spellEnd"/>
      <w:r w:rsidR="00106210">
        <w:rPr>
          <w:rFonts w:ascii="Arial" w:hAnsi="Arial" w:cs="Arial"/>
          <w:lang w:val="en-US"/>
        </w:rPr>
        <w:t xml:space="preserve"> do </w:t>
      </w:r>
      <w:proofErr w:type="spellStart"/>
      <w:r w:rsidR="00106210">
        <w:rPr>
          <w:rFonts w:ascii="Arial" w:hAnsi="Arial" w:cs="Arial"/>
          <w:lang w:val="en-US"/>
        </w:rPr>
        <w:t>logotipo</w:t>
      </w:r>
      <w:proofErr w:type="spellEnd"/>
      <w:r w:rsidR="00106210">
        <w:rPr>
          <w:rFonts w:ascii="Arial" w:hAnsi="Arial" w:cs="Arial"/>
          <w:lang w:val="en-US"/>
        </w:rPr>
        <w:t xml:space="preserve"> da </w:t>
      </w:r>
      <w:proofErr w:type="spellStart"/>
      <w:r w:rsidR="00106210">
        <w:rPr>
          <w:rFonts w:ascii="Arial" w:hAnsi="Arial" w:cs="Arial"/>
          <w:lang w:val="en-US"/>
        </w:rPr>
        <w:t>instituição</w:t>
      </w:r>
      <w:proofErr w:type="spellEnd"/>
      <w:r w:rsidR="00106210">
        <w:rPr>
          <w:rFonts w:ascii="Arial" w:hAnsi="Arial" w:cs="Arial"/>
          <w:lang w:val="en-US"/>
        </w:rPr>
        <w:t xml:space="preserve"> </w:t>
      </w:r>
      <w:proofErr w:type="spellStart"/>
      <w:r w:rsidR="00106210">
        <w:rPr>
          <w:rFonts w:ascii="Arial" w:hAnsi="Arial" w:cs="Arial"/>
          <w:lang w:val="en-US"/>
        </w:rPr>
        <w:t>ou</w:t>
      </w:r>
      <w:proofErr w:type="spellEnd"/>
      <w:r w:rsidR="00106210">
        <w:rPr>
          <w:rFonts w:ascii="Arial" w:hAnsi="Arial" w:cs="Arial"/>
          <w:lang w:val="en-US"/>
        </w:rPr>
        <w:t xml:space="preserve"> </w:t>
      </w:r>
      <w:proofErr w:type="spellStart"/>
      <w:r w:rsidR="00106210">
        <w:rPr>
          <w:rFonts w:ascii="Arial" w:hAnsi="Arial" w:cs="Arial"/>
          <w:lang w:val="en-US"/>
        </w:rPr>
        <w:t>órgão</w:t>
      </w:r>
      <w:proofErr w:type="spellEnd"/>
      <w:r w:rsidR="00106210">
        <w:rPr>
          <w:rFonts w:ascii="Arial" w:hAnsi="Arial" w:cs="Arial"/>
          <w:lang w:val="en-US"/>
        </w:rPr>
        <w:t xml:space="preserve"> do </w:t>
      </w:r>
      <w:proofErr w:type="spellStart"/>
      <w:r w:rsidR="00106210">
        <w:rPr>
          <w:rFonts w:ascii="Arial" w:hAnsi="Arial" w:cs="Arial"/>
          <w:lang w:val="en-US"/>
        </w:rPr>
        <w:t>proponente</w:t>
      </w:r>
      <w:proofErr w:type="spellEnd"/>
      <w:r w:rsidR="00106210">
        <w:rPr>
          <w:rFonts w:ascii="Arial" w:hAnsi="Arial" w:cs="Arial"/>
          <w:lang w:val="en-US"/>
        </w:rPr>
        <w:t>.</w:t>
      </w:r>
    </w:p>
    <w:p w14:paraId="01550992" w14:textId="43A1D17F" w:rsidR="00C12127" w:rsidRPr="00D55E2A" w:rsidRDefault="003E5764" w:rsidP="00D86370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r w:rsidRPr="00D55E2A">
        <w:rPr>
          <w:rFonts w:ascii="Arial" w:hAnsi="Arial" w:cs="Arial"/>
          <w:lang w:val="en-US"/>
        </w:rPr>
        <w:t>Art. 9º</w:t>
      </w:r>
      <w:r w:rsidR="00C12127" w:rsidRPr="00D55E2A">
        <w:rPr>
          <w:rFonts w:ascii="Arial" w:hAnsi="Arial" w:cs="Arial"/>
          <w:lang w:val="en-US"/>
        </w:rPr>
        <w:t xml:space="preserve"> Com o material </w:t>
      </w:r>
      <w:proofErr w:type="spellStart"/>
      <w:r w:rsidR="00C12127" w:rsidRPr="00D55E2A">
        <w:rPr>
          <w:rFonts w:ascii="Arial" w:hAnsi="Arial" w:cs="Arial"/>
          <w:lang w:val="en-US"/>
        </w:rPr>
        <w:t>didático</w:t>
      </w:r>
      <w:proofErr w:type="spellEnd"/>
      <w:r w:rsidR="00C12127" w:rsidRPr="00D55E2A">
        <w:rPr>
          <w:rFonts w:ascii="Arial" w:hAnsi="Arial" w:cs="Arial"/>
          <w:lang w:val="en-US"/>
        </w:rPr>
        <w:t xml:space="preserve"> </w:t>
      </w:r>
      <w:proofErr w:type="spellStart"/>
      <w:r w:rsidR="00C12127" w:rsidRPr="00D55E2A">
        <w:rPr>
          <w:rFonts w:ascii="Arial" w:hAnsi="Arial" w:cs="Arial"/>
          <w:lang w:val="en-US"/>
        </w:rPr>
        <w:t>finalizado</w:t>
      </w:r>
      <w:proofErr w:type="spellEnd"/>
      <w:r w:rsidR="00C12127" w:rsidRPr="00D55E2A">
        <w:rPr>
          <w:rFonts w:ascii="Arial" w:hAnsi="Arial" w:cs="Arial"/>
          <w:lang w:val="en-US"/>
        </w:rPr>
        <w:t xml:space="preserve">, a </w:t>
      </w:r>
      <w:proofErr w:type="spellStart"/>
      <w:r w:rsidR="00C12127" w:rsidRPr="00D55E2A">
        <w:rPr>
          <w:rFonts w:ascii="Arial" w:hAnsi="Arial" w:cs="Arial"/>
          <w:lang w:val="en-US"/>
        </w:rPr>
        <w:t>realização</w:t>
      </w:r>
      <w:proofErr w:type="spellEnd"/>
      <w:r w:rsidR="00C12127" w:rsidRPr="00D55E2A">
        <w:rPr>
          <w:rFonts w:ascii="Arial" w:hAnsi="Arial" w:cs="Arial"/>
          <w:lang w:val="en-US"/>
        </w:rPr>
        <w:t xml:space="preserve"> do </w:t>
      </w:r>
      <w:proofErr w:type="spellStart"/>
      <w:r w:rsidR="00C12127" w:rsidRPr="00D55E2A">
        <w:rPr>
          <w:rFonts w:ascii="Arial" w:hAnsi="Arial" w:cs="Arial"/>
          <w:lang w:val="en-US"/>
        </w:rPr>
        <w:t>curso</w:t>
      </w:r>
      <w:proofErr w:type="spellEnd"/>
      <w:r w:rsidR="00C12127" w:rsidRPr="00D55E2A">
        <w:rPr>
          <w:rFonts w:ascii="Arial" w:hAnsi="Arial" w:cs="Arial"/>
          <w:lang w:val="en-US"/>
        </w:rPr>
        <w:t xml:space="preserve"> regular-se-á </w:t>
      </w:r>
      <w:proofErr w:type="spellStart"/>
      <w:r w:rsidR="00C12127" w:rsidRPr="00D55E2A">
        <w:rPr>
          <w:rFonts w:ascii="Arial" w:hAnsi="Arial" w:cs="Arial"/>
          <w:lang w:val="en-US"/>
        </w:rPr>
        <w:t>por</w:t>
      </w:r>
      <w:proofErr w:type="spellEnd"/>
      <w:r w:rsidR="00C12127" w:rsidRPr="00D55E2A">
        <w:rPr>
          <w:rFonts w:ascii="Arial" w:hAnsi="Arial" w:cs="Arial"/>
          <w:lang w:val="en-US"/>
        </w:rPr>
        <w:t xml:space="preserve"> Plano de </w:t>
      </w:r>
      <w:proofErr w:type="spellStart"/>
      <w:r w:rsidR="00C12127" w:rsidRPr="00D55E2A">
        <w:rPr>
          <w:rFonts w:ascii="Arial" w:hAnsi="Arial" w:cs="Arial"/>
          <w:lang w:val="en-US"/>
        </w:rPr>
        <w:t>Curso</w:t>
      </w:r>
      <w:proofErr w:type="spellEnd"/>
      <w:r w:rsidR="00C12127" w:rsidRPr="00D55E2A">
        <w:rPr>
          <w:rFonts w:ascii="Arial" w:hAnsi="Arial" w:cs="Arial"/>
          <w:lang w:val="en-US"/>
        </w:rPr>
        <w:t xml:space="preserve">, </w:t>
      </w:r>
      <w:proofErr w:type="spellStart"/>
      <w:r w:rsidR="00C12127" w:rsidRPr="00D55E2A">
        <w:rPr>
          <w:rFonts w:ascii="Arial" w:hAnsi="Arial" w:cs="Arial"/>
          <w:lang w:val="en-US"/>
        </w:rPr>
        <w:t>conforme</w:t>
      </w:r>
      <w:proofErr w:type="spellEnd"/>
      <w:r w:rsidR="00C12127" w:rsidRPr="00D55E2A">
        <w:rPr>
          <w:rFonts w:ascii="Arial" w:hAnsi="Arial" w:cs="Arial"/>
          <w:lang w:val="en-US"/>
        </w:rPr>
        <w:t xml:space="preserve"> </w:t>
      </w:r>
      <w:proofErr w:type="spellStart"/>
      <w:r w:rsidR="00C12127" w:rsidRPr="00D55E2A">
        <w:rPr>
          <w:rFonts w:ascii="Arial" w:hAnsi="Arial" w:cs="Arial"/>
          <w:lang w:val="en-US"/>
        </w:rPr>
        <w:t>Anexo</w:t>
      </w:r>
      <w:proofErr w:type="spellEnd"/>
      <w:r w:rsidR="00C12127" w:rsidRPr="00D55E2A">
        <w:rPr>
          <w:rFonts w:ascii="Arial" w:hAnsi="Arial" w:cs="Arial"/>
          <w:lang w:val="en-US"/>
        </w:rPr>
        <w:t xml:space="preserve"> II.</w:t>
      </w:r>
    </w:p>
    <w:p w14:paraId="31EEC683" w14:textId="09BC01DF" w:rsidR="000053EA" w:rsidRDefault="00B329F5" w:rsidP="00C12127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Parágrafo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único</w:t>
      </w:r>
      <w:proofErr w:type="spellEnd"/>
      <w:r>
        <w:rPr>
          <w:rFonts w:ascii="Arial" w:hAnsi="Arial" w:cs="Arial"/>
          <w:lang w:val="en-US"/>
        </w:rPr>
        <w:t>:</w:t>
      </w:r>
      <w:r w:rsidR="00C12127" w:rsidRPr="00D55E2A">
        <w:rPr>
          <w:rFonts w:ascii="Arial" w:hAnsi="Arial" w:cs="Arial"/>
          <w:lang w:val="en-US"/>
        </w:rPr>
        <w:t xml:space="preserve"> </w:t>
      </w:r>
      <w:proofErr w:type="spellStart"/>
      <w:r w:rsidR="00C12127" w:rsidRPr="00D55E2A">
        <w:rPr>
          <w:rFonts w:ascii="Arial" w:hAnsi="Arial" w:cs="Arial"/>
          <w:lang w:val="en-US"/>
        </w:rPr>
        <w:t>Em</w:t>
      </w:r>
      <w:proofErr w:type="spellEnd"/>
      <w:r w:rsidR="00C12127" w:rsidRPr="00D55E2A">
        <w:rPr>
          <w:rFonts w:ascii="Arial" w:hAnsi="Arial" w:cs="Arial"/>
          <w:lang w:val="en-US"/>
        </w:rPr>
        <w:t xml:space="preserve"> </w:t>
      </w:r>
      <w:proofErr w:type="spellStart"/>
      <w:r w:rsidR="00C12127" w:rsidRPr="00D55E2A">
        <w:rPr>
          <w:rFonts w:ascii="Arial" w:hAnsi="Arial" w:cs="Arial"/>
          <w:lang w:val="en-US"/>
        </w:rPr>
        <w:t>caso</w:t>
      </w:r>
      <w:proofErr w:type="spellEnd"/>
      <w:r w:rsidR="00C12127" w:rsidRPr="00D55E2A">
        <w:rPr>
          <w:rFonts w:ascii="Arial" w:hAnsi="Arial" w:cs="Arial"/>
          <w:lang w:val="en-US"/>
        </w:rPr>
        <w:t xml:space="preserve"> de </w:t>
      </w:r>
      <w:proofErr w:type="spellStart"/>
      <w:r w:rsidR="00C12127" w:rsidRPr="00D55E2A">
        <w:rPr>
          <w:rFonts w:ascii="Arial" w:hAnsi="Arial" w:cs="Arial"/>
          <w:lang w:val="en-US"/>
        </w:rPr>
        <w:t>reedição</w:t>
      </w:r>
      <w:proofErr w:type="spellEnd"/>
      <w:r w:rsidR="00C12127" w:rsidRPr="00D55E2A">
        <w:rPr>
          <w:rFonts w:ascii="Arial" w:hAnsi="Arial" w:cs="Arial"/>
          <w:lang w:val="en-US"/>
        </w:rPr>
        <w:t xml:space="preserve"> do </w:t>
      </w:r>
      <w:proofErr w:type="spellStart"/>
      <w:r w:rsidR="00C12127" w:rsidRPr="00D55E2A">
        <w:rPr>
          <w:rFonts w:ascii="Arial" w:hAnsi="Arial" w:cs="Arial"/>
          <w:lang w:val="en-US"/>
        </w:rPr>
        <w:t>curso</w:t>
      </w:r>
      <w:proofErr w:type="spellEnd"/>
      <w:r w:rsidR="00C12127" w:rsidRPr="00D55E2A">
        <w:rPr>
          <w:rFonts w:ascii="Arial" w:hAnsi="Arial" w:cs="Arial"/>
          <w:lang w:val="en-US"/>
        </w:rPr>
        <w:t xml:space="preserve">, o Plano de </w:t>
      </w:r>
      <w:proofErr w:type="spellStart"/>
      <w:r w:rsidR="00C12127" w:rsidRPr="00D55E2A">
        <w:rPr>
          <w:rFonts w:ascii="Arial" w:hAnsi="Arial" w:cs="Arial"/>
          <w:lang w:val="en-US"/>
        </w:rPr>
        <w:t>Curso</w:t>
      </w:r>
      <w:proofErr w:type="spellEnd"/>
      <w:r w:rsidR="00C12127" w:rsidRPr="00D55E2A">
        <w:rPr>
          <w:rFonts w:ascii="Arial" w:hAnsi="Arial" w:cs="Arial"/>
          <w:lang w:val="en-US"/>
        </w:rPr>
        <w:t xml:space="preserve"> </w:t>
      </w:r>
      <w:proofErr w:type="spellStart"/>
      <w:r w:rsidR="00C12127" w:rsidRPr="00D55E2A">
        <w:rPr>
          <w:rFonts w:ascii="Arial" w:hAnsi="Arial" w:cs="Arial"/>
          <w:lang w:val="en-US"/>
        </w:rPr>
        <w:t>deverá</w:t>
      </w:r>
      <w:proofErr w:type="spellEnd"/>
      <w:r w:rsidR="00C12127" w:rsidRPr="00D55E2A">
        <w:rPr>
          <w:rFonts w:ascii="Arial" w:hAnsi="Arial" w:cs="Arial"/>
          <w:lang w:val="en-US"/>
        </w:rPr>
        <w:t xml:space="preserve"> </w:t>
      </w:r>
      <w:proofErr w:type="spellStart"/>
      <w:r w:rsidR="00C12127" w:rsidRPr="00D55E2A">
        <w:rPr>
          <w:rFonts w:ascii="Arial" w:hAnsi="Arial" w:cs="Arial"/>
          <w:lang w:val="en-US"/>
        </w:rPr>
        <w:t>ser</w:t>
      </w:r>
      <w:proofErr w:type="spellEnd"/>
      <w:r w:rsidR="00C12127" w:rsidRPr="00D55E2A">
        <w:rPr>
          <w:rFonts w:ascii="Arial" w:hAnsi="Arial" w:cs="Arial"/>
          <w:lang w:val="en-US"/>
        </w:rPr>
        <w:t xml:space="preserve"> </w:t>
      </w:r>
      <w:proofErr w:type="spellStart"/>
      <w:r w:rsidR="000053EA">
        <w:rPr>
          <w:rFonts w:ascii="Arial" w:hAnsi="Arial" w:cs="Arial"/>
          <w:lang w:val="en-US"/>
        </w:rPr>
        <w:t>atualizado</w:t>
      </w:r>
      <w:proofErr w:type="spellEnd"/>
      <w:r w:rsidR="000053EA">
        <w:rPr>
          <w:rFonts w:ascii="Arial" w:hAnsi="Arial" w:cs="Arial"/>
          <w:lang w:val="en-US"/>
        </w:rPr>
        <w:t>.</w:t>
      </w:r>
    </w:p>
    <w:p w14:paraId="2A194157" w14:textId="77777777" w:rsidR="00AB156C" w:rsidRPr="00D55E2A" w:rsidRDefault="00AB156C" w:rsidP="00C12127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</w:p>
    <w:p w14:paraId="14EACEF8" w14:textId="0FD083B3" w:rsidR="000053EA" w:rsidRPr="00D55E2A" w:rsidRDefault="000053EA" w:rsidP="000053EA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lang w:val="en-US"/>
        </w:rPr>
      </w:pPr>
      <w:r w:rsidRPr="00D55E2A">
        <w:rPr>
          <w:rFonts w:ascii="Arial" w:hAnsi="Arial" w:cs="Arial"/>
          <w:b/>
          <w:bCs/>
          <w:lang w:val="en-US"/>
        </w:rPr>
        <w:t xml:space="preserve">CAPÍTULO </w:t>
      </w:r>
      <w:r>
        <w:rPr>
          <w:rFonts w:ascii="Arial" w:hAnsi="Arial" w:cs="Arial"/>
          <w:b/>
          <w:bCs/>
          <w:lang w:val="en-US"/>
        </w:rPr>
        <w:t>I</w:t>
      </w:r>
      <w:r w:rsidRPr="00D55E2A">
        <w:rPr>
          <w:rFonts w:ascii="Arial" w:hAnsi="Arial" w:cs="Arial"/>
          <w:b/>
          <w:bCs/>
          <w:lang w:val="en-US"/>
        </w:rPr>
        <w:t>V</w:t>
      </w:r>
    </w:p>
    <w:p w14:paraId="0F12C089" w14:textId="2E88B157" w:rsidR="000053EA" w:rsidRPr="00D55E2A" w:rsidRDefault="000053EA" w:rsidP="000053EA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lang w:val="en-US"/>
        </w:rPr>
      </w:pPr>
      <w:r w:rsidRPr="00D55E2A">
        <w:rPr>
          <w:rFonts w:ascii="Arial" w:hAnsi="Arial" w:cs="Arial"/>
          <w:b/>
          <w:bCs/>
          <w:lang w:val="en-US"/>
        </w:rPr>
        <w:t xml:space="preserve">DA </w:t>
      </w:r>
      <w:r>
        <w:rPr>
          <w:rFonts w:ascii="Arial" w:hAnsi="Arial" w:cs="Arial"/>
          <w:b/>
          <w:bCs/>
          <w:lang w:val="en-US"/>
        </w:rPr>
        <w:t>SEÇÃO DE ENSINO E EXTENSÃO</w:t>
      </w:r>
    </w:p>
    <w:p w14:paraId="5D710356" w14:textId="694E9EDE" w:rsidR="000053EA" w:rsidRDefault="000053EA" w:rsidP="000053EA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Art. 10</w:t>
      </w:r>
      <w:r w:rsidR="002E0342">
        <w:rPr>
          <w:rFonts w:ascii="Arial" w:hAnsi="Arial" w:cs="Arial"/>
          <w:lang w:val="en-US"/>
        </w:rPr>
        <w:t xml:space="preserve"> </w:t>
      </w:r>
      <w:proofErr w:type="spellStart"/>
      <w:r w:rsidR="002E0342">
        <w:rPr>
          <w:rFonts w:ascii="Arial" w:hAnsi="Arial" w:cs="Arial"/>
          <w:lang w:val="en-US"/>
        </w:rPr>
        <w:t>Cabe</w:t>
      </w:r>
      <w:proofErr w:type="spellEnd"/>
      <w:r w:rsidR="002E0342">
        <w:rPr>
          <w:rFonts w:ascii="Arial" w:hAnsi="Arial" w:cs="Arial"/>
          <w:lang w:val="en-US"/>
        </w:rPr>
        <w:t xml:space="preserve"> a </w:t>
      </w:r>
      <w:proofErr w:type="spellStart"/>
      <w:r w:rsidR="00181365">
        <w:rPr>
          <w:rFonts w:ascii="Arial" w:hAnsi="Arial" w:cs="Arial"/>
          <w:lang w:val="en-US"/>
        </w:rPr>
        <w:t>Seção</w:t>
      </w:r>
      <w:proofErr w:type="spellEnd"/>
      <w:r w:rsidR="00181365">
        <w:rPr>
          <w:rFonts w:ascii="Arial" w:hAnsi="Arial" w:cs="Arial"/>
          <w:lang w:val="en-US"/>
        </w:rPr>
        <w:t xml:space="preserve"> de </w:t>
      </w:r>
      <w:proofErr w:type="spellStart"/>
      <w:r w:rsidR="00181365">
        <w:rPr>
          <w:rFonts w:ascii="Arial" w:hAnsi="Arial" w:cs="Arial"/>
          <w:lang w:val="en-US"/>
        </w:rPr>
        <w:t>Ensino</w:t>
      </w:r>
      <w:proofErr w:type="spellEnd"/>
      <w:r w:rsidR="00181365">
        <w:rPr>
          <w:rFonts w:ascii="Arial" w:hAnsi="Arial" w:cs="Arial"/>
          <w:lang w:val="en-US"/>
        </w:rPr>
        <w:t xml:space="preserve"> e </w:t>
      </w:r>
      <w:proofErr w:type="spellStart"/>
      <w:r w:rsidR="00181365">
        <w:rPr>
          <w:rFonts w:ascii="Arial" w:hAnsi="Arial" w:cs="Arial"/>
          <w:lang w:val="en-US"/>
        </w:rPr>
        <w:t>Extensão</w:t>
      </w:r>
      <w:proofErr w:type="spellEnd"/>
      <w:r w:rsidR="00181365">
        <w:rPr>
          <w:rFonts w:ascii="Arial" w:hAnsi="Arial" w:cs="Arial"/>
          <w:lang w:val="en-US"/>
        </w:rPr>
        <w:t xml:space="preserve"> do CEPED/PR, </w:t>
      </w:r>
      <w:proofErr w:type="spellStart"/>
      <w:r w:rsidR="00181365">
        <w:rPr>
          <w:rFonts w:ascii="Arial" w:hAnsi="Arial" w:cs="Arial"/>
          <w:lang w:val="en-US"/>
        </w:rPr>
        <w:t>fomentar</w:t>
      </w:r>
      <w:proofErr w:type="spellEnd"/>
      <w:r w:rsidR="00181365">
        <w:rPr>
          <w:rFonts w:ascii="Arial" w:hAnsi="Arial" w:cs="Arial"/>
          <w:lang w:val="en-US"/>
        </w:rPr>
        <w:t xml:space="preserve">, </w:t>
      </w:r>
      <w:proofErr w:type="spellStart"/>
      <w:proofErr w:type="gramStart"/>
      <w:r w:rsidR="00181365">
        <w:rPr>
          <w:rFonts w:ascii="Arial" w:hAnsi="Arial" w:cs="Arial"/>
          <w:lang w:val="en-US"/>
        </w:rPr>
        <w:t>apoiar</w:t>
      </w:r>
      <w:proofErr w:type="spellEnd"/>
      <w:proofErr w:type="gramEnd"/>
      <w:r w:rsidR="00181365">
        <w:rPr>
          <w:rFonts w:ascii="Arial" w:hAnsi="Arial" w:cs="Arial"/>
          <w:lang w:val="en-US"/>
        </w:rPr>
        <w:t xml:space="preserve"> e </w:t>
      </w:r>
      <w:proofErr w:type="spellStart"/>
      <w:r w:rsidR="00181365">
        <w:rPr>
          <w:rFonts w:ascii="Arial" w:hAnsi="Arial" w:cs="Arial"/>
          <w:lang w:val="en-US"/>
        </w:rPr>
        <w:t>acompanhar</w:t>
      </w:r>
      <w:proofErr w:type="spellEnd"/>
      <w:r w:rsidR="00181365">
        <w:rPr>
          <w:rFonts w:ascii="Arial" w:hAnsi="Arial" w:cs="Arial"/>
          <w:lang w:val="en-US"/>
        </w:rPr>
        <w:t xml:space="preserve"> o </w:t>
      </w:r>
      <w:proofErr w:type="spellStart"/>
      <w:r w:rsidR="00181365">
        <w:rPr>
          <w:rFonts w:ascii="Arial" w:hAnsi="Arial" w:cs="Arial"/>
          <w:lang w:val="en-US"/>
        </w:rPr>
        <w:t>desenvolvimento</w:t>
      </w:r>
      <w:proofErr w:type="spellEnd"/>
      <w:r w:rsidR="00181365">
        <w:rPr>
          <w:rFonts w:ascii="Arial" w:hAnsi="Arial" w:cs="Arial"/>
          <w:lang w:val="en-US"/>
        </w:rPr>
        <w:t xml:space="preserve"> de </w:t>
      </w:r>
      <w:proofErr w:type="spellStart"/>
      <w:r w:rsidR="00181365">
        <w:rPr>
          <w:rFonts w:ascii="Arial" w:hAnsi="Arial" w:cs="Arial"/>
          <w:lang w:val="en-US"/>
        </w:rPr>
        <w:t>projetos</w:t>
      </w:r>
      <w:proofErr w:type="spellEnd"/>
      <w:r w:rsidR="00181365">
        <w:rPr>
          <w:rFonts w:ascii="Arial" w:hAnsi="Arial" w:cs="Arial"/>
          <w:lang w:val="en-US"/>
        </w:rPr>
        <w:t xml:space="preserve"> </w:t>
      </w:r>
      <w:proofErr w:type="spellStart"/>
      <w:r w:rsidR="00181365">
        <w:rPr>
          <w:rFonts w:ascii="Arial" w:hAnsi="Arial" w:cs="Arial"/>
          <w:lang w:val="en-US"/>
        </w:rPr>
        <w:t>relacionados</w:t>
      </w:r>
      <w:proofErr w:type="spellEnd"/>
      <w:r w:rsidR="00181365">
        <w:rPr>
          <w:rFonts w:ascii="Arial" w:hAnsi="Arial" w:cs="Arial"/>
          <w:lang w:val="en-US"/>
        </w:rPr>
        <w:t xml:space="preserve"> </w:t>
      </w:r>
      <w:proofErr w:type="spellStart"/>
      <w:r w:rsidR="00181365">
        <w:rPr>
          <w:rFonts w:ascii="Arial" w:hAnsi="Arial" w:cs="Arial"/>
          <w:lang w:val="en-US"/>
        </w:rPr>
        <w:t>aos</w:t>
      </w:r>
      <w:proofErr w:type="spellEnd"/>
      <w:r w:rsidR="00181365">
        <w:rPr>
          <w:rFonts w:ascii="Arial" w:hAnsi="Arial" w:cs="Arial"/>
          <w:lang w:val="en-US"/>
        </w:rPr>
        <w:t xml:space="preserve"> </w:t>
      </w:r>
      <w:proofErr w:type="spellStart"/>
      <w:r w:rsidR="00181365">
        <w:rPr>
          <w:rFonts w:ascii="Arial" w:hAnsi="Arial" w:cs="Arial"/>
          <w:lang w:val="en-US"/>
        </w:rPr>
        <w:t>cursos</w:t>
      </w:r>
      <w:proofErr w:type="spellEnd"/>
      <w:r w:rsidR="00181365">
        <w:rPr>
          <w:rFonts w:ascii="Arial" w:hAnsi="Arial" w:cs="Arial"/>
          <w:lang w:val="en-US"/>
        </w:rPr>
        <w:t xml:space="preserve"> de </w:t>
      </w:r>
      <w:proofErr w:type="spellStart"/>
      <w:r w:rsidR="00181365">
        <w:rPr>
          <w:rFonts w:ascii="Arial" w:hAnsi="Arial" w:cs="Arial"/>
          <w:lang w:val="en-US"/>
        </w:rPr>
        <w:t>extensão</w:t>
      </w:r>
      <w:proofErr w:type="spellEnd"/>
      <w:r w:rsidR="00181365">
        <w:rPr>
          <w:rFonts w:ascii="Arial" w:hAnsi="Arial" w:cs="Arial"/>
          <w:lang w:val="en-US"/>
        </w:rPr>
        <w:t xml:space="preserve"> e </w:t>
      </w:r>
      <w:proofErr w:type="spellStart"/>
      <w:r w:rsidR="00181365">
        <w:rPr>
          <w:rFonts w:ascii="Arial" w:hAnsi="Arial" w:cs="Arial"/>
          <w:lang w:val="en-US"/>
        </w:rPr>
        <w:t>sua</w:t>
      </w:r>
      <w:proofErr w:type="spellEnd"/>
      <w:r w:rsidR="00181365">
        <w:rPr>
          <w:rFonts w:ascii="Arial" w:hAnsi="Arial" w:cs="Arial"/>
          <w:lang w:val="en-US"/>
        </w:rPr>
        <w:t xml:space="preserve"> posterior </w:t>
      </w:r>
      <w:proofErr w:type="spellStart"/>
      <w:r w:rsidR="00181365">
        <w:rPr>
          <w:rFonts w:ascii="Arial" w:hAnsi="Arial" w:cs="Arial"/>
          <w:lang w:val="en-US"/>
        </w:rPr>
        <w:t>realização</w:t>
      </w:r>
      <w:proofErr w:type="spellEnd"/>
      <w:r w:rsidR="00181365">
        <w:rPr>
          <w:rFonts w:ascii="Arial" w:hAnsi="Arial" w:cs="Arial"/>
          <w:lang w:val="en-US"/>
        </w:rPr>
        <w:t>.</w:t>
      </w:r>
    </w:p>
    <w:p w14:paraId="698581BF" w14:textId="596AB4F3" w:rsidR="002E0342" w:rsidRDefault="00181365" w:rsidP="000053EA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Art. 11 </w:t>
      </w:r>
      <w:proofErr w:type="spellStart"/>
      <w:r>
        <w:rPr>
          <w:rFonts w:ascii="Arial" w:hAnsi="Arial" w:cs="Arial"/>
          <w:lang w:val="en-US"/>
        </w:rPr>
        <w:t>Quando</w:t>
      </w:r>
      <w:proofErr w:type="spellEnd"/>
      <w:r>
        <w:rPr>
          <w:rFonts w:ascii="Arial" w:hAnsi="Arial" w:cs="Arial"/>
          <w:lang w:val="en-US"/>
        </w:rPr>
        <w:t xml:space="preserve"> do </w:t>
      </w:r>
      <w:proofErr w:type="spellStart"/>
      <w:r>
        <w:rPr>
          <w:rFonts w:ascii="Arial" w:hAnsi="Arial" w:cs="Arial"/>
          <w:lang w:val="en-US"/>
        </w:rPr>
        <w:t>recebimento</w:t>
      </w:r>
      <w:proofErr w:type="spellEnd"/>
      <w:r>
        <w:rPr>
          <w:rFonts w:ascii="Arial" w:hAnsi="Arial" w:cs="Arial"/>
          <w:lang w:val="en-US"/>
        </w:rPr>
        <w:t xml:space="preserve"> de </w:t>
      </w:r>
      <w:proofErr w:type="spellStart"/>
      <w:r>
        <w:rPr>
          <w:rFonts w:ascii="Arial" w:hAnsi="Arial" w:cs="Arial"/>
          <w:lang w:val="en-US"/>
        </w:rPr>
        <w:t>projeto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pedagógico</w:t>
      </w:r>
      <w:proofErr w:type="spellEnd"/>
      <w:r>
        <w:rPr>
          <w:rFonts w:ascii="Arial" w:hAnsi="Arial" w:cs="Arial"/>
          <w:lang w:val="en-US"/>
        </w:rPr>
        <w:t xml:space="preserve"> de </w:t>
      </w:r>
      <w:proofErr w:type="spellStart"/>
      <w:r>
        <w:rPr>
          <w:rFonts w:ascii="Arial" w:hAnsi="Arial" w:cs="Arial"/>
          <w:lang w:val="en-US"/>
        </w:rPr>
        <w:t>curso</w:t>
      </w:r>
      <w:proofErr w:type="spellEnd"/>
      <w:r>
        <w:rPr>
          <w:rFonts w:ascii="Arial" w:hAnsi="Arial" w:cs="Arial"/>
          <w:lang w:val="en-US"/>
        </w:rPr>
        <w:t xml:space="preserve">, a </w:t>
      </w:r>
      <w:proofErr w:type="spellStart"/>
      <w:r>
        <w:rPr>
          <w:rFonts w:ascii="Arial" w:hAnsi="Arial" w:cs="Arial"/>
          <w:lang w:val="en-US"/>
        </w:rPr>
        <w:t>Seção</w:t>
      </w:r>
      <w:proofErr w:type="spellEnd"/>
      <w:r>
        <w:rPr>
          <w:rFonts w:ascii="Arial" w:hAnsi="Arial" w:cs="Arial"/>
          <w:lang w:val="en-US"/>
        </w:rPr>
        <w:t xml:space="preserve"> de </w:t>
      </w:r>
      <w:proofErr w:type="spellStart"/>
      <w:r>
        <w:rPr>
          <w:rFonts w:ascii="Arial" w:hAnsi="Arial" w:cs="Arial"/>
          <w:lang w:val="en-US"/>
        </w:rPr>
        <w:t>Ensino</w:t>
      </w:r>
      <w:proofErr w:type="spellEnd"/>
      <w:r>
        <w:rPr>
          <w:rFonts w:ascii="Arial" w:hAnsi="Arial" w:cs="Arial"/>
          <w:lang w:val="en-US"/>
        </w:rPr>
        <w:t xml:space="preserve"> e </w:t>
      </w:r>
      <w:proofErr w:type="spellStart"/>
      <w:r>
        <w:rPr>
          <w:rFonts w:ascii="Arial" w:hAnsi="Arial" w:cs="Arial"/>
          <w:lang w:val="en-US"/>
        </w:rPr>
        <w:t>Extensão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emitirá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parecer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técnico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sobre</w:t>
      </w:r>
      <w:proofErr w:type="spellEnd"/>
      <w:r>
        <w:rPr>
          <w:rFonts w:ascii="Arial" w:hAnsi="Arial" w:cs="Arial"/>
          <w:lang w:val="en-US"/>
        </w:rPr>
        <w:t xml:space="preserve"> a </w:t>
      </w:r>
      <w:proofErr w:type="spellStart"/>
      <w:r>
        <w:rPr>
          <w:rFonts w:ascii="Arial" w:hAnsi="Arial" w:cs="Arial"/>
          <w:lang w:val="en-US"/>
        </w:rPr>
        <w:t>viabilidade</w:t>
      </w:r>
      <w:proofErr w:type="spellEnd"/>
      <w:r>
        <w:rPr>
          <w:rFonts w:ascii="Arial" w:hAnsi="Arial" w:cs="Arial"/>
          <w:lang w:val="en-US"/>
        </w:rPr>
        <w:t xml:space="preserve"> da </w:t>
      </w:r>
      <w:proofErr w:type="spellStart"/>
      <w:r>
        <w:rPr>
          <w:rFonts w:ascii="Arial" w:hAnsi="Arial" w:cs="Arial"/>
          <w:lang w:val="en-US"/>
        </w:rPr>
        <w:t>execução</w:t>
      </w:r>
      <w:proofErr w:type="spellEnd"/>
      <w:r>
        <w:rPr>
          <w:rFonts w:ascii="Arial" w:hAnsi="Arial" w:cs="Arial"/>
          <w:lang w:val="en-US"/>
        </w:rPr>
        <w:t xml:space="preserve"> do </w:t>
      </w:r>
      <w:proofErr w:type="spellStart"/>
      <w:r>
        <w:rPr>
          <w:rFonts w:ascii="Arial" w:hAnsi="Arial" w:cs="Arial"/>
          <w:lang w:val="en-US"/>
        </w:rPr>
        <w:t>curso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chefe</w:t>
      </w:r>
      <w:proofErr w:type="spellEnd"/>
      <w:r>
        <w:rPr>
          <w:rFonts w:ascii="Arial" w:hAnsi="Arial" w:cs="Arial"/>
          <w:lang w:val="en-US"/>
        </w:rPr>
        <w:t xml:space="preserve"> do CEPED/PR, </w:t>
      </w:r>
      <w:proofErr w:type="spellStart"/>
      <w:r>
        <w:rPr>
          <w:rFonts w:ascii="Arial" w:hAnsi="Arial" w:cs="Arial"/>
          <w:lang w:val="en-US"/>
        </w:rPr>
        <w:t>para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embasar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decisão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sobre</w:t>
      </w:r>
      <w:proofErr w:type="spellEnd"/>
      <w:r>
        <w:rPr>
          <w:rFonts w:ascii="Arial" w:hAnsi="Arial" w:cs="Arial"/>
          <w:lang w:val="en-US"/>
        </w:rPr>
        <w:t xml:space="preserve"> a </w:t>
      </w:r>
      <w:proofErr w:type="spellStart"/>
      <w:r>
        <w:rPr>
          <w:rFonts w:ascii="Arial" w:hAnsi="Arial" w:cs="Arial"/>
          <w:lang w:val="en-US"/>
        </w:rPr>
        <w:t>homologação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não</w:t>
      </w:r>
      <w:proofErr w:type="spellEnd"/>
      <w:r>
        <w:rPr>
          <w:rFonts w:ascii="Arial" w:hAnsi="Arial" w:cs="Arial"/>
          <w:lang w:val="en-US"/>
        </w:rPr>
        <w:t>.</w:t>
      </w:r>
    </w:p>
    <w:p w14:paraId="25EC6EC3" w14:textId="77777777" w:rsidR="00AB156C" w:rsidRDefault="00AB156C" w:rsidP="000053EA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</w:p>
    <w:p w14:paraId="5399E397" w14:textId="4D591FD3" w:rsidR="000053EA" w:rsidRPr="00D55E2A" w:rsidRDefault="000053EA" w:rsidP="000053EA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lang w:val="en-US"/>
        </w:rPr>
      </w:pPr>
      <w:r w:rsidRPr="00D55E2A">
        <w:rPr>
          <w:rFonts w:ascii="Arial" w:hAnsi="Arial" w:cs="Arial"/>
          <w:b/>
          <w:bCs/>
          <w:lang w:val="en-US"/>
        </w:rPr>
        <w:t>CAPÍTULO V</w:t>
      </w:r>
    </w:p>
    <w:p w14:paraId="51BD0088" w14:textId="071B6EBA" w:rsidR="000053EA" w:rsidRPr="00D55E2A" w:rsidRDefault="000053EA" w:rsidP="000053EA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lang w:val="en-US"/>
        </w:rPr>
      </w:pPr>
      <w:r w:rsidRPr="00D55E2A">
        <w:rPr>
          <w:rFonts w:ascii="Arial" w:hAnsi="Arial" w:cs="Arial"/>
          <w:b/>
          <w:bCs/>
          <w:lang w:val="en-US"/>
        </w:rPr>
        <w:t>D</w:t>
      </w:r>
      <w:r>
        <w:rPr>
          <w:rFonts w:ascii="Arial" w:hAnsi="Arial" w:cs="Arial"/>
          <w:b/>
          <w:bCs/>
          <w:lang w:val="en-US"/>
        </w:rPr>
        <w:t xml:space="preserve">OS </w:t>
      </w:r>
      <w:r w:rsidR="00815BFF">
        <w:rPr>
          <w:rFonts w:ascii="Arial" w:hAnsi="Arial" w:cs="Arial"/>
          <w:b/>
          <w:bCs/>
          <w:lang w:val="en-US"/>
        </w:rPr>
        <w:t>APOIOS</w:t>
      </w:r>
    </w:p>
    <w:p w14:paraId="03634C40" w14:textId="03C81AEC" w:rsidR="00815BFF" w:rsidRPr="00815BFF" w:rsidRDefault="00AB156C" w:rsidP="00815BFF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Art. </w:t>
      </w:r>
      <w:proofErr w:type="gramStart"/>
      <w:r>
        <w:rPr>
          <w:rFonts w:ascii="Arial" w:hAnsi="Arial" w:cs="Arial"/>
          <w:lang w:val="en-US"/>
        </w:rPr>
        <w:t>12</w:t>
      </w:r>
      <w:r w:rsidR="00815BFF">
        <w:rPr>
          <w:rFonts w:ascii="Arial" w:hAnsi="Arial" w:cs="Arial"/>
          <w:lang w:val="en-US"/>
        </w:rPr>
        <w:t xml:space="preserve"> </w:t>
      </w:r>
      <w:proofErr w:type="spellStart"/>
      <w:r w:rsidR="00815BFF" w:rsidRPr="00815BFF">
        <w:rPr>
          <w:rFonts w:ascii="Arial" w:hAnsi="Arial" w:cs="Arial"/>
          <w:lang w:val="en-US"/>
        </w:rPr>
        <w:t>Os</w:t>
      </w:r>
      <w:proofErr w:type="spellEnd"/>
      <w:r w:rsidR="00815BFF" w:rsidRPr="00815BFF">
        <w:rPr>
          <w:rFonts w:ascii="Arial" w:hAnsi="Arial" w:cs="Arial"/>
          <w:lang w:val="en-US"/>
        </w:rPr>
        <w:t xml:space="preserve"> </w:t>
      </w:r>
      <w:proofErr w:type="spellStart"/>
      <w:r w:rsidR="00815BFF">
        <w:rPr>
          <w:rFonts w:ascii="Arial" w:hAnsi="Arial" w:cs="Arial"/>
          <w:lang w:val="en-US"/>
        </w:rPr>
        <w:t>proponentes</w:t>
      </w:r>
      <w:proofErr w:type="spellEnd"/>
      <w:r w:rsidR="00815BFF">
        <w:rPr>
          <w:rFonts w:ascii="Arial" w:hAnsi="Arial" w:cs="Arial"/>
          <w:lang w:val="en-US"/>
        </w:rPr>
        <w:t xml:space="preserve"> </w:t>
      </w:r>
      <w:proofErr w:type="spellStart"/>
      <w:r w:rsidR="00815BFF" w:rsidRPr="00815BFF">
        <w:rPr>
          <w:rFonts w:ascii="Arial" w:hAnsi="Arial" w:cs="Arial"/>
          <w:lang w:val="en-US"/>
        </w:rPr>
        <w:t>devem</w:t>
      </w:r>
      <w:proofErr w:type="spellEnd"/>
      <w:r w:rsidR="00815BFF" w:rsidRPr="00815BFF">
        <w:rPr>
          <w:rFonts w:ascii="Arial" w:hAnsi="Arial" w:cs="Arial"/>
          <w:lang w:val="en-US"/>
        </w:rPr>
        <w:t xml:space="preserve"> </w:t>
      </w:r>
      <w:proofErr w:type="spellStart"/>
      <w:r w:rsidR="00815BFF" w:rsidRPr="00815BFF">
        <w:rPr>
          <w:rFonts w:ascii="Arial" w:hAnsi="Arial" w:cs="Arial"/>
          <w:lang w:val="en-US"/>
        </w:rPr>
        <w:t>deixar</w:t>
      </w:r>
      <w:proofErr w:type="spellEnd"/>
      <w:r w:rsidR="00815BFF" w:rsidRPr="00815BFF">
        <w:rPr>
          <w:rFonts w:ascii="Arial" w:hAnsi="Arial" w:cs="Arial"/>
          <w:lang w:val="en-US"/>
        </w:rPr>
        <w:t xml:space="preserve"> </w:t>
      </w:r>
      <w:proofErr w:type="spellStart"/>
      <w:r w:rsidR="00815BFF" w:rsidRPr="00815BFF">
        <w:rPr>
          <w:rFonts w:ascii="Arial" w:hAnsi="Arial" w:cs="Arial"/>
          <w:lang w:val="en-US"/>
        </w:rPr>
        <w:t>bem</w:t>
      </w:r>
      <w:proofErr w:type="spellEnd"/>
      <w:r w:rsidR="00815BFF" w:rsidRPr="00815BFF">
        <w:rPr>
          <w:rFonts w:ascii="Arial" w:hAnsi="Arial" w:cs="Arial"/>
          <w:lang w:val="en-US"/>
        </w:rPr>
        <w:t xml:space="preserve"> </w:t>
      </w:r>
      <w:proofErr w:type="spellStart"/>
      <w:r w:rsidR="00815BFF" w:rsidRPr="00815BFF">
        <w:rPr>
          <w:rFonts w:ascii="Arial" w:hAnsi="Arial" w:cs="Arial"/>
          <w:lang w:val="en-US"/>
        </w:rPr>
        <w:t>explic</w:t>
      </w:r>
      <w:r w:rsidR="00815BFF">
        <w:rPr>
          <w:rFonts w:ascii="Arial" w:hAnsi="Arial" w:cs="Arial"/>
          <w:lang w:val="en-US"/>
        </w:rPr>
        <w:t>ita</w:t>
      </w:r>
      <w:proofErr w:type="spellEnd"/>
      <w:r w:rsidR="00815BFF">
        <w:rPr>
          <w:rFonts w:ascii="Arial" w:hAnsi="Arial" w:cs="Arial"/>
          <w:lang w:val="en-US"/>
        </w:rPr>
        <w:t xml:space="preserve"> a forma de </w:t>
      </w:r>
      <w:proofErr w:type="spellStart"/>
      <w:r w:rsidR="00815BFF">
        <w:rPr>
          <w:rFonts w:ascii="Arial" w:hAnsi="Arial" w:cs="Arial"/>
          <w:lang w:val="en-US"/>
        </w:rPr>
        <w:t>apoio</w:t>
      </w:r>
      <w:proofErr w:type="spellEnd"/>
      <w:r w:rsidR="00815BFF">
        <w:rPr>
          <w:rFonts w:ascii="Arial" w:hAnsi="Arial" w:cs="Arial"/>
          <w:lang w:val="en-US"/>
        </w:rPr>
        <w:t xml:space="preserve"> </w:t>
      </w:r>
      <w:proofErr w:type="spellStart"/>
      <w:r w:rsidR="00815BFF">
        <w:rPr>
          <w:rFonts w:ascii="Arial" w:hAnsi="Arial" w:cs="Arial"/>
          <w:lang w:val="en-US"/>
        </w:rPr>
        <w:t>pretendida</w:t>
      </w:r>
      <w:proofErr w:type="spellEnd"/>
      <w:r w:rsidR="00815BFF">
        <w:rPr>
          <w:rFonts w:ascii="Arial" w:hAnsi="Arial" w:cs="Arial"/>
          <w:lang w:val="en-US"/>
        </w:rPr>
        <w:t xml:space="preserve"> no </w:t>
      </w:r>
      <w:proofErr w:type="spellStart"/>
      <w:r w:rsidR="00815BFF">
        <w:rPr>
          <w:rFonts w:ascii="Arial" w:hAnsi="Arial" w:cs="Arial"/>
          <w:lang w:val="en-US"/>
        </w:rPr>
        <w:t>projeto</w:t>
      </w:r>
      <w:proofErr w:type="spellEnd"/>
      <w:r w:rsidR="00815BFF">
        <w:rPr>
          <w:rFonts w:ascii="Arial" w:hAnsi="Arial" w:cs="Arial"/>
          <w:lang w:val="en-US"/>
        </w:rPr>
        <w:t xml:space="preserve"> </w:t>
      </w:r>
      <w:proofErr w:type="spellStart"/>
      <w:r w:rsidR="00815BFF">
        <w:rPr>
          <w:rFonts w:ascii="Arial" w:hAnsi="Arial" w:cs="Arial"/>
          <w:lang w:val="en-US"/>
        </w:rPr>
        <w:t>pedagógico</w:t>
      </w:r>
      <w:proofErr w:type="spellEnd"/>
      <w:r w:rsidR="00815BFF">
        <w:rPr>
          <w:rFonts w:ascii="Arial" w:hAnsi="Arial" w:cs="Arial"/>
          <w:lang w:val="en-US"/>
        </w:rPr>
        <w:t xml:space="preserve"> de </w:t>
      </w:r>
      <w:proofErr w:type="spellStart"/>
      <w:r w:rsidR="00815BFF">
        <w:rPr>
          <w:rFonts w:ascii="Arial" w:hAnsi="Arial" w:cs="Arial"/>
          <w:lang w:val="en-US"/>
        </w:rPr>
        <w:t>curso</w:t>
      </w:r>
      <w:proofErr w:type="spellEnd"/>
      <w:r w:rsidR="00815BFF">
        <w:rPr>
          <w:rFonts w:ascii="Arial" w:hAnsi="Arial" w:cs="Arial"/>
          <w:lang w:val="en-US"/>
        </w:rPr>
        <w:t>.</w:t>
      </w:r>
      <w:proofErr w:type="gramEnd"/>
    </w:p>
    <w:p w14:paraId="49B11088" w14:textId="377F1EDE" w:rsidR="00815BFF" w:rsidRDefault="00AB156C" w:rsidP="00815BFF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Art. 13</w:t>
      </w:r>
      <w:r w:rsidR="00815BFF">
        <w:rPr>
          <w:rFonts w:ascii="Arial" w:hAnsi="Arial" w:cs="Arial"/>
          <w:lang w:val="en-US"/>
        </w:rPr>
        <w:t xml:space="preserve"> </w:t>
      </w:r>
      <w:r w:rsidR="00815BFF" w:rsidRPr="00815BFF">
        <w:rPr>
          <w:rFonts w:ascii="Arial" w:hAnsi="Arial" w:cs="Arial"/>
          <w:lang w:val="en-US"/>
        </w:rPr>
        <w:t xml:space="preserve">Do </w:t>
      </w:r>
      <w:proofErr w:type="spellStart"/>
      <w:r w:rsidR="00815BFF" w:rsidRPr="00815BFF">
        <w:rPr>
          <w:rFonts w:ascii="Arial" w:hAnsi="Arial" w:cs="Arial"/>
          <w:lang w:val="en-US"/>
        </w:rPr>
        <w:t>mesmo</w:t>
      </w:r>
      <w:proofErr w:type="spellEnd"/>
      <w:r w:rsidR="00815BFF" w:rsidRPr="00815BFF">
        <w:rPr>
          <w:rFonts w:ascii="Arial" w:hAnsi="Arial" w:cs="Arial"/>
          <w:lang w:val="en-US"/>
        </w:rPr>
        <w:t xml:space="preserve"> </w:t>
      </w:r>
      <w:proofErr w:type="spellStart"/>
      <w:r w:rsidR="00815BFF" w:rsidRPr="00815BFF">
        <w:rPr>
          <w:rFonts w:ascii="Arial" w:hAnsi="Arial" w:cs="Arial"/>
          <w:lang w:val="en-US"/>
        </w:rPr>
        <w:t>modo</w:t>
      </w:r>
      <w:proofErr w:type="spellEnd"/>
      <w:r w:rsidR="00815BFF" w:rsidRPr="00815BFF">
        <w:rPr>
          <w:rFonts w:ascii="Arial" w:hAnsi="Arial" w:cs="Arial"/>
          <w:lang w:val="en-US"/>
        </w:rPr>
        <w:t xml:space="preserve">, o </w:t>
      </w:r>
      <w:proofErr w:type="spellStart"/>
      <w:r w:rsidR="00815BFF" w:rsidRPr="00815BFF">
        <w:rPr>
          <w:rFonts w:ascii="Arial" w:hAnsi="Arial" w:cs="Arial"/>
          <w:lang w:val="en-US"/>
        </w:rPr>
        <w:t>Setor</w:t>
      </w:r>
      <w:proofErr w:type="spellEnd"/>
      <w:r w:rsidR="00815BFF" w:rsidRPr="00815BFF">
        <w:rPr>
          <w:rFonts w:ascii="Arial" w:hAnsi="Arial" w:cs="Arial"/>
          <w:lang w:val="en-US"/>
        </w:rPr>
        <w:t xml:space="preserve"> de </w:t>
      </w:r>
      <w:proofErr w:type="spellStart"/>
      <w:r w:rsidR="00815BFF">
        <w:rPr>
          <w:rFonts w:ascii="Arial" w:hAnsi="Arial" w:cs="Arial"/>
          <w:lang w:val="en-US"/>
        </w:rPr>
        <w:t>Ensino</w:t>
      </w:r>
      <w:proofErr w:type="spellEnd"/>
      <w:r w:rsidR="00815BFF">
        <w:rPr>
          <w:rFonts w:ascii="Arial" w:hAnsi="Arial" w:cs="Arial"/>
          <w:lang w:val="en-US"/>
        </w:rPr>
        <w:t xml:space="preserve"> e </w:t>
      </w:r>
      <w:proofErr w:type="spellStart"/>
      <w:r w:rsidR="00815BFF" w:rsidRPr="00815BFF">
        <w:rPr>
          <w:rFonts w:ascii="Arial" w:hAnsi="Arial" w:cs="Arial"/>
          <w:lang w:val="en-US"/>
        </w:rPr>
        <w:t>Extensão</w:t>
      </w:r>
      <w:proofErr w:type="spellEnd"/>
      <w:r w:rsidR="00815BFF" w:rsidRPr="00815BFF">
        <w:rPr>
          <w:rFonts w:ascii="Arial" w:hAnsi="Arial" w:cs="Arial"/>
          <w:lang w:val="en-US"/>
        </w:rPr>
        <w:t xml:space="preserve">, </w:t>
      </w:r>
      <w:proofErr w:type="spellStart"/>
      <w:r w:rsidR="00815BFF" w:rsidRPr="00815BFF">
        <w:rPr>
          <w:rFonts w:ascii="Arial" w:hAnsi="Arial" w:cs="Arial"/>
          <w:lang w:val="en-US"/>
        </w:rPr>
        <w:t>em</w:t>
      </w:r>
      <w:proofErr w:type="spellEnd"/>
      <w:r w:rsidR="00815BFF" w:rsidRPr="00815BFF">
        <w:rPr>
          <w:rFonts w:ascii="Arial" w:hAnsi="Arial" w:cs="Arial"/>
          <w:lang w:val="en-US"/>
        </w:rPr>
        <w:t xml:space="preserve"> </w:t>
      </w:r>
      <w:proofErr w:type="spellStart"/>
      <w:r w:rsidR="00815BFF" w:rsidRPr="00815BFF">
        <w:rPr>
          <w:rFonts w:ascii="Arial" w:hAnsi="Arial" w:cs="Arial"/>
          <w:lang w:val="en-US"/>
        </w:rPr>
        <w:t>seu</w:t>
      </w:r>
      <w:proofErr w:type="spellEnd"/>
      <w:r w:rsidR="00815BFF" w:rsidRPr="00815BFF">
        <w:rPr>
          <w:rFonts w:ascii="Arial" w:hAnsi="Arial" w:cs="Arial"/>
          <w:lang w:val="en-US"/>
        </w:rPr>
        <w:t xml:space="preserve"> </w:t>
      </w:r>
      <w:proofErr w:type="spellStart"/>
      <w:r w:rsidR="00815BFF" w:rsidRPr="00815BFF">
        <w:rPr>
          <w:rFonts w:ascii="Arial" w:hAnsi="Arial" w:cs="Arial"/>
          <w:lang w:val="en-US"/>
        </w:rPr>
        <w:t>parecer</w:t>
      </w:r>
      <w:proofErr w:type="spellEnd"/>
      <w:r w:rsidR="00815BFF" w:rsidRPr="00815BFF">
        <w:rPr>
          <w:rFonts w:ascii="Arial" w:hAnsi="Arial" w:cs="Arial"/>
          <w:lang w:val="en-US"/>
        </w:rPr>
        <w:t xml:space="preserve"> </w:t>
      </w:r>
      <w:proofErr w:type="spellStart"/>
      <w:r w:rsidR="00815BFF" w:rsidRPr="00815BFF">
        <w:rPr>
          <w:rFonts w:ascii="Arial" w:hAnsi="Arial" w:cs="Arial"/>
          <w:lang w:val="en-US"/>
        </w:rPr>
        <w:t>por</w:t>
      </w:r>
      <w:proofErr w:type="spellEnd"/>
      <w:r w:rsidR="00815BFF" w:rsidRPr="00815BFF">
        <w:rPr>
          <w:rFonts w:ascii="Arial" w:hAnsi="Arial" w:cs="Arial"/>
          <w:lang w:val="en-US"/>
        </w:rPr>
        <w:t xml:space="preserve"> </w:t>
      </w:r>
      <w:proofErr w:type="spellStart"/>
      <w:r w:rsidR="00815BFF" w:rsidRPr="00815BFF">
        <w:rPr>
          <w:rFonts w:ascii="Arial" w:hAnsi="Arial" w:cs="Arial"/>
          <w:lang w:val="en-US"/>
        </w:rPr>
        <w:t>escrito</w:t>
      </w:r>
      <w:proofErr w:type="spellEnd"/>
      <w:r w:rsidR="00815BFF" w:rsidRPr="00815BFF">
        <w:rPr>
          <w:rFonts w:ascii="Arial" w:hAnsi="Arial" w:cs="Arial"/>
          <w:lang w:val="en-US"/>
        </w:rPr>
        <w:t xml:space="preserve">, </w:t>
      </w:r>
      <w:proofErr w:type="spellStart"/>
      <w:r w:rsidR="00815BFF" w:rsidRPr="00815BFF">
        <w:rPr>
          <w:rFonts w:ascii="Arial" w:hAnsi="Arial" w:cs="Arial"/>
          <w:lang w:val="en-US"/>
        </w:rPr>
        <w:t>deve</w:t>
      </w:r>
      <w:proofErr w:type="spellEnd"/>
      <w:r w:rsidR="00815BFF" w:rsidRPr="00815BFF">
        <w:rPr>
          <w:rFonts w:ascii="Arial" w:hAnsi="Arial" w:cs="Arial"/>
          <w:lang w:val="en-US"/>
        </w:rPr>
        <w:t xml:space="preserve"> </w:t>
      </w:r>
      <w:proofErr w:type="spellStart"/>
      <w:r w:rsidR="00815BFF" w:rsidRPr="00815BFF">
        <w:rPr>
          <w:rFonts w:ascii="Arial" w:hAnsi="Arial" w:cs="Arial"/>
          <w:lang w:val="en-US"/>
        </w:rPr>
        <w:t>definir</w:t>
      </w:r>
      <w:proofErr w:type="spellEnd"/>
      <w:r w:rsidR="00815BFF" w:rsidRPr="00815BFF">
        <w:rPr>
          <w:rFonts w:ascii="Arial" w:hAnsi="Arial" w:cs="Arial"/>
          <w:lang w:val="en-US"/>
        </w:rPr>
        <w:t xml:space="preserve"> de </w:t>
      </w:r>
      <w:proofErr w:type="spellStart"/>
      <w:r w:rsidR="00815BFF" w:rsidRPr="00815BFF">
        <w:rPr>
          <w:rFonts w:ascii="Arial" w:hAnsi="Arial" w:cs="Arial"/>
          <w:lang w:val="en-US"/>
        </w:rPr>
        <w:t>modo</w:t>
      </w:r>
      <w:proofErr w:type="spellEnd"/>
      <w:r w:rsidR="00815BFF" w:rsidRPr="00815BFF">
        <w:rPr>
          <w:rFonts w:ascii="Arial" w:hAnsi="Arial" w:cs="Arial"/>
          <w:lang w:val="en-US"/>
        </w:rPr>
        <w:t xml:space="preserve"> </w:t>
      </w:r>
      <w:proofErr w:type="spellStart"/>
      <w:r w:rsidR="00815BFF" w:rsidRPr="00815BFF">
        <w:rPr>
          <w:rFonts w:ascii="Arial" w:hAnsi="Arial" w:cs="Arial"/>
          <w:lang w:val="en-US"/>
        </w:rPr>
        <w:t>objetivo</w:t>
      </w:r>
      <w:proofErr w:type="spellEnd"/>
      <w:r w:rsidR="00815BFF" w:rsidRPr="00815BFF">
        <w:rPr>
          <w:rFonts w:ascii="Arial" w:hAnsi="Arial" w:cs="Arial"/>
          <w:lang w:val="en-US"/>
        </w:rPr>
        <w:t xml:space="preserve"> a forma </w:t>
      </w:r>
      <w:proofErr w:type="spellStart"/>
      <w:r w:rsidR="00815BFF">
        <w:rPr>
          <w:rFonts w:ascii="Arial" w:hAnsi="Arial" w:cs="Arial"/>
          <w:lang w:val="en-US"/>
        </w:rPr>
        <w:t>que</w:t>
      </w:r>
      <w:proofErr w:type="spellEnd"/>
      <w:r w:rsidR="00815BFF">
        <w:rPr>
          <w:rFonts w:ascii="Arial" w:hAnsi="Arial" w:cs="Arial"/>
          <w:lang w:val="en-US"/>
        </w:rPr>
        <w:t xml:space="preserve"> o CEPED/PR </w:t>
      </w:r>
      <w:proofErr w:type="spellStart"/>
      <w:r w:rsidR="00815BFF">
        <w:rPr>
          <w:rFonts w:ascii="Arial" w:hAnsi="Arial" w:cs="Arial"/>
          <w:lang w:val="en-US"/>
        </w:rPr>
        <w:t>participará</w:t>
      </w:r>
      <w:proofErr w:type="spellEnd"/>
      <w:r w:rsidR="00815BFF" w:rsidRPr="00815BFF">
        <w:rPr>
          <w:rFonts w:ascii="Arial" w:hAnsi="Arial" w:cs="Arial"/>
          <w:lang w:val="en-US"/>
        </w:rPr>
        <w:t xml:space="preserve"> </w:t>
      </w:r>
      <w:proofErr w:type="spellStart"/>
      <w:r w:rsidR="00815BFF" w:rsidRPr="00815BFF">
        <w:rPr>
          <w:rFonts w:ascii="Arial" w:hAnsi="Arial" w:cs="Arial"/>
          <w:lang w:val="en-US"/>
        </w:rPr>
        <w:t>em</w:t>
      </w:r>
      <w:proofErr w:type="spellEnd"/>
      <w:r w:rsidR="00815BFF" w:rsidRPr="00815BFF">
        <w:rPr>
          <w:rFonts w:ascii="Arial" w:hAnsi="Arial" w:cs="Arial"/>
          <w:lang w:val="en-US"/>
        </w:rPr>
        <w:t xml:space="preserve"> </w:t>
      </w:r>
      <w:proofErr w:type="spellStart"/>
      <w:r w:rsidR="00815BFF" w:rsidRPr="00815BFF">
        <w:rPr>
          <w:rFonts w:ascii="Arial" w:hAnsi="Arial" w:cs="Arial"/>
          <w:lang w:val="en-US"/>
        </w:rPr>
        <w:t>cada</w:t>
      </w:r>
      <w:proofErr w:type="spellEnd"/>
      <w:r w:rsidR="00815BFF" w:rsidRPr="00815BFF">
        <w:rPr>
          <w:rFonts w:ascii="Arial" w:hAnsi="Arial" w:cs="Arial"/>
          <w:lang w:val="en-US"/>
        </w:rPr>
        <w:t xml:space="preserve"> </w:t>
      </w:r>
      <w:proofErr w:type="spellStart"/>
      <w:r w:rsidR="00815BFF" w:rsidRPr="00815BFF">
        <w:rPr>
          <w:rFonts w:ascii="Arial" w:hAnsi="Arial" w:cs="Arial"/>
          <w:lang w:val="en-US"/>
        </w:rPr>
        <w:t>projeto</w:t>
      </w:r>
      <w:proofErr w:type="spellEnd"/>
      <w:r w:rsidR="00815BFF" w:rsidRPr="00815BFF">
        <w:rPr>
          <w:rFonts w:ascii="Arial" w:hAnsi="Arial" w:cs="Arial"/>
          <w:lang w:val="en-US"/>
        </w:rPr>
        <w:t xml:space="preserve">. </w:t>
      </w:r>
    </w:p>
    <w:p w14:paraId="1370DC77" w14:textId="202C6DE3" w:rsidR="00815BFF" w:rsidRPr="00815BFF" w:rsidRDefault="00AB156C" w:rsidP="00815BFF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Art. 14</w:t>
      </w:r>
      <w:r w:rsidR="00815BFF">
        <w:rPr>
          <w:rFonts w:ascii="Arial" w:hAnsi="Arial" w:cs="Arial"/>
          <w:lang w:val="en-US"/>
        </w:rPr>
        <w:t xml:space="preserve"> </w:t>
      </w:r>
      <w:proofErr w:type="spellStart"/>
      <w:r w:rsidR="00815BFF" w:rsidRPr="00815BFF">
        <w:rPr>
          <w:rFonts w:ascii="Arial" w:hAnsi="Arial" w:cs="Arial"/>
          <w:lang w:val="en-US"/>
        </w:rPr>
        <w:t>Quanto</w:t>
      </w:r>
      <w:proofErr w:type="spellEnd"/>
      <w:r w:rsidR="00815BFF" w:rsidRPr="00815BFF">
        <w:rPr>
          <w:rFonts w:ascii="Arial" w:hAnsi="Arial" w:cs="Arial"/>
          <w:lang w:val="en-US"/>
        </w:rPr>
        <w:t xml:space="preserve"> </w:t>
      </w:r>
      <w:proofErr w:type="spellStart"/>
      <w:r w:rsidR="00815BFF" w:rsidRPr="00815BFF">
        <w:rPr>
          <w:rFonts w:ascii="Arial" w:hAnsi="Arial" w:cs="Arial"/>
          <w:lang w:val="en-US"/>
        </w:rPr>
        <w:t>ao</w:t>
      </w:r>
      <w:proofErr w:type="spellEnd"/>
      <w:r w:rsidR="00815BFF" w:rsidRPr="00815BFF">
        <w:rPr>
          <w:rFonts w:ascii="Arial" w:hAnsi="Arial" w:cs="Arial"/>
          <w:lang w:val="en-US"/>
        </w:rPr>
        <w:t xml:space="preserve"> </w:t>
      </w:r>
      <w:proofErr w:type="spellStart"/>
      <w:r w:rsidR="00815BFF" w:rsidRPr="00815BFF">
        <w:rPr>
          <w:rFonts w:ascii="Arial" w:hAnsi="Arial" w:cs="Arial"/>
          <w:lang w:val="en-US"/>
        </w:rPr>
        <w:t>apoio</w:t>
      </w:r>
      <w:proofErr w:type="spellEnd"/>
      <w:r w:rsidR="00815BFF" w:rsidRPr="00815BFF">
        <w:rPr>
          <w:rFonts w:ascii="Arial" w:hAnsi="Arial" w:cs="Arial"/>
          <w:lang w:val="en-US"/>
        </w:rPr>
        <w:t xml:space="preserve">, </w:t>
      </w:r>
      <w:proofErr w:type="spellStart"/>
      <w:proofErr w:type="gramStart"/>
      <w:r w:rsidR="00815BFF" w:rsidRPr="00815BFF">
        <w:rPr>
          <w:rFonts w:ascii="Arial" w:hAnsi="Arial" w:cs="Arial"/>
          <w:lang w:val="en-US"/>
        </w:rPr>
        <w:t>este</w:t>
      </w:r>
      <w:proofErr w:type="spellEnd"/>
      <w:proofErr w:type="gramEnd"/>
      <w:r w:rsidR="00815BFF" w:rsidRPr="00815BFF">
        <w:rPr>
          <w:rFonts w:ascii="Arial" w:hAnsi="Arial" w:cs="Arial"/>
          <w:lang w:val="en-US"/>
        </w:rPr>
        <w:t xml:space="preserve"> </w:t>
      </w:r>
      <w:proofErr w:type="spellStart"/>
      <w:r w:rsidR="00815BFF" w:rsidRPr="00815BFF">
        <w:rPr>
          <w:rFonts w:ascii="Arial" w:hAnsi="Arial" w:cs="Arial"/>
          <w:lang w:val="en-US"/>
        </w:rPr>
        <w:t>pode</w:t>
      </w:r>
      <w:proofErr w:type="spellEnd"/>
      <w:r w:rsidR="00815BFF" w:rsidRPr="00815BFF">
        <w:rPr>
          <w:rFonts w:ascii="Arial" w:hAnsi="Arial" w:cs="Arial"/>
          <w:lang w:val="en-US"/>
        </w:rPr>
        <w:t xml:space="preserve"> </w:t>
      </w:r>
      <w:proofErr w:type="spellStart"/>
      <w:r w:rsidR="00815BFF" w:rsidRPr="00815BFF">
        <w:rPr>
          <w:rFonts w:ascii="Arial" w:hAnsi="Arial" w:cs="Arial"/>
          <w:lang w:val="en-US"/>
        </w:rPr>
        <w:t>ser</w:t>
      </w:r>
      <w:proofErr w:type="spellEnd"/>
      <w:r w:rsidR="00815BFF" w:rsidRPr="00815BFF">
        <w:rPr>
          <w:rFonts w:ascii="Arial" w:hAnsi="Arial" w:cs="Arial"/>
          <w:lang w:val="en-US"/>
        </w:rPr>
        <w:t xml:space="preserve"> </w:t>
      </w:r>
      <w:proofErr w:type="spellStart"/>
      <w:r w:rsidR="00815BFF" w:rsidRPr="00815BFF">
        <w:rPr>
          <w:rFonts w:ascii="Arial" w:hAnsi="Arial" w:cs="Arial"/>
          <w:lang w:val="en-US"/>
        </w:rPr>
        <w:t>institucio</w:t>
      </w:r>
      <w:r w:rsidR="00E432BA">
        <w:rPr>
          <w:rFonts w:ascii="Arial" w:hAnsi="Arial" w:cs="Arial"/>
          <w:lang w:val="en-US"/>
        </w:rPr>
        <w:t>nal</w:t>
      </w:r>
      <w:proofErr w:type="spellEnd"/>
      <w:r w:rsidR="00E432BA">
        <w:rPr>
          <w:rFonts w:ascii="Arial" w:hAnsi="Arial" w:cs="Arial"/>
          <w:lang w:val="en-US"/>
        </w:rPr>
        <w:t xml:space="preserve">, </w:t>
      </w:r>
      <w:proofErr w:type="spellStart"/>
      <w:r w:rsidR="00E432BA">
        <w:rPr>
          <w:rFonts w:ascii="Arial" w:hAnsi="Arial" w:cs="Arial"/>
          <w:lang w:val="en-US"/>
        </w:rPr>
        <w:t>financeiro</w:t>
      </w:r>
      <w:proofErr w:type="spellEnd"/>
      <w:r w:rsidR="00E432BA">
        <w:rPr>
          <w:rFonts w:ascii="Arial" w:hAnsi="Arial" w:cs="Arial"/>
          <w:lang w:val="en-US"/>
        </w:rPr>
        <w:t xml:space="preserve"> e/</w:t>
      </w:r>
      <w:proofErr w:type="spellStart"/>
      <w:r w:rsidR="00E432BA">
        <w:rPr>
          <w:rFonts w:ascii="Arial" w:hAnsi="Arial" w:cs="Arial"/>
          <w:lang w:val="en-US"/>
        </w:rPr>
        <w:t>ou</w:t>
      </w:r>
      <w:proofErr w:type="spellEnd"/>
      <w:r w:rsidR="00E432BA">
        <w:rPr>
          <w:rFonts w:ascii="Arial" w:hAnsi="Arial" w:cs="Arial"/>
          <w:lang w:val="en-US"/>
        </w:rPr>
        <w:t xml:space="preserve"> </w:t>
      </w:r>
      <w:proofErr w:type="spellStart"/>
      <w:r w:rsidR="00E432BA">
        <w:rPr>
          <w:rFonts w:ascii="Arial" w:hAnsi="Arial" w:cs="Arial"/>
          <w:lang w:val="en-US"/>
        </w:rPr>
        <w:t>logístico</w:t>
      </w:r>
      <w:proofErr w:type="spellEnd"/>
      <w:r w:rsidR="00E432BA">
        <w:rPr>
          <w:rFonts w:ascii="Arial" w:hAnsi="Arial" w:cs="Arial"/>
          <w:lang w:val="en-US"/>
        </w:rPr>
        <w:t>:</w:t>
      </w:r>
    </w:p>
    <w:p w14:paraId="36E85BE5" w14:textId="6DA6414C" w:rsidR="00815BFF" w:rsidRPr="00815BFF" w:rsidRDefault="00E432BA" w:rsidP="00815BFF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r w:rsidRPr="00E9515C">
        <w:rPr>
          <w:rFonts w:ascii="Arial" w:hAnsi="Arial" w:cs="Arial"/>
          <w:b/>
          <w:lang w:val="en-US"/>
        </w:rPr>
        <w:t xml:space="preserve">I </w:t>
      </w:r>
      <w:proofErr w:type="spellStart"/>
      <w:r w:rsidR="00E9515C">
        <w:rPr>
          <w:rFonts w:ascii="Arial" w:hAnsi="Arial" w:cs="Arial"/>
          <w:b/>
          <w:lang w:val="en-US"/>
        </w:rPr>
        <w:t>Apoio</w:t>
      </w:r>
      <w:proofErr w:type="spellEnd"/>
      <w:r w:rsidR="00E9515C">
        <w:rPr>
          <w:rFonts w:ascii="Arial" w:hAnsi="Arial" w:cs="Arial"/>
          <w:b/>
          <w:lang w:val="en-US"/>
        </w:rPr>
        <w:t xml:space="preserve"> </w:t>
      </w:r>
      <w:proofErr w:type="spellStart"/>
      <w:r w:rsidR="00E9515C">
        <w:rPr>
          <w:rFonts w:ascii="Arial" w:hAnsi="Arial" w:cs="Arial"/>
          <w:b/>
          <w:lang w:val="en-US"/>
        </w:rPr>
        <w:t>i</w:t>
      </w:r>
      <w:r w:rsidR="00815BFF" w:rsidRPr="00E9515C">
        <w:rPr>
          <w:rFonts w:ascii="Arial" w:hAnsi="Arial" w:cs="Arial"/>
          <w:b/>
          <w:lang w:val="en-US"/>
        </w:rPr>
        <w:t>nstitucional</w:t>
      </w:r>
      <w:proofErr w:type="spellEnd"/>
      <w:r w:rsidRPr="00E9515C">
        <w:rPr>
          <w:rFonts w:ascii="Arial" w:hAnsi="Arial" w:cs="Arial"/>
          <w:b/>
          <w:lang w:val="en-US"/>
        </w:rPr>
        <w:t>:</w:t>
      </w:r>
      <w:r>
        <w:rPr>
          <w:rFonts w:ascii="Arial" w:hAnsi="Arial" w:cs="Arial"/>
          <w:lang w:val="en-US"/>
        </w:rPr>
        <w:t xml:space="preserve"> </w:t>
      </w:r>
      <w:r w:rsidR="00815BFF" w:rsidRPr="00815BFF">
        <w:rPr>
          <w:rFonts w:ascii="Arial" w:hAnsi="Arial" w:cs="Arial"/>
          <w:lang w:val="en-US"/>
        </w:rPr>
        <w:t xml:space="preserve">O </w:t>
      </w:r>
      <w:r w:rsidR="00E9515C">
        <w:rPr>
          <w:rFonts w:ascii="Arial" w:hAnsi="Arial" w:cs="Arial"/>
          <w:lang w:val="en-US"/>
        </w:rPr>
        <w:t>CEPED/PR</w:t>
      </w:r>
      <w:r w:rsidR="00815BFF" w:rsidRPr="00815BFF">
        <w:rPr>
          <w:rFonts w:ascii="Arial" w:hAnsi="Arial" w:cs="Arial"/>
          <w:lang w:val="en-US"/>
        </w:rPr>
        <w:t xml:space="preserve"> </w:t>
      </w:r>
      <w:proofErr w:type="spellStart"/>
      <w:r w:rsidR="00815BFF" w:rsidRPr="00815BFF">
        <w:rPr>
          <w:rFonts w:ascii="Arial" w:hAnsi="Arial" w:cs="Arial"/>
          <w:lang w:val="en-US"/>
        </w:rPr>
        <w:t>apóia</w:t>
      </w:r>
      <w:proofErr w:type="spellEnd"/>
      <w:r w:rsidR="00815BFF" w:rsidRPr="00815BFF">
        <w:rPr>
          <w:rFonts w:ascii="Arial" w:hAnsi="Arial" w:cs="Arial"/>
          <w:lang w:val="en-US"/>
        </w:rPr>
        <w:t xml:space="preserve"> </w:t>
      </w:r>
      <w:proofErr w:type="spellStart"/>
      <w:r w:rsidR="00815BFF" w:rsidRPr="00815BFF">
        <w:rPr>
          <w:rFonts w:ascii="Arial" w:hAnsi="Arial" w:cs="Arial"/>
          <w:lang w:val="en-US"/>
        </w:rPr>
        <w:t>cadastrando</w:t>
      </w:r>
      <w:proofErr w:type="spellEnd"/>
      <w:r w:rsidR="00815BFF" w:rsidRPr="00815BFF">
        <w:rPr>
          <w:rFonts w:ascii="Arial" w:hAnsi="Arial" w:cs="Arial"/>
          <w:lang w:val="en-US"/>
        </w:rPr>
        <w:t xml:space="preserve"> e </w:t>
      </w:r>
      <w:proofErr w:type="spellStart"/>
      <w:r w:rsidR="00815BFF" w:rsidRPr="00815BFF">
        <w:rPr>
          <w:rFonts w:ascii="Arial" w:hAnsi="Arial" w:cs="Arial"/>
          <w:lang w:val="en-US"/>
        </w:rPr>
        <w:t>divulgando</w:t>
      </w:r>
      <w:proofErr w:type="spellEnd"/>
      <w:r w:rsidR="00815BFF" w:rsidRPr="00815BFF">
        <w:rPr>
          <w:rFonts w:ascii="Arial" w:hAnsi="Arial" w:cs="Arial"/>
          <w:lang w:val="en-US"/>
        </w:rPr>
        <w:t xml:space="preserve"> a </w:t>
      </w:r>
      <w:proofErr w:type="spellStart"/>
      <w:r w:rsidR="00815BFF" w:rsidRPr="00815BFF">
        <w:rPr>
          <w:rFonts w:ascii="Arial" w:hAnsi="Arial" w:cs="Arial"/>
          <w:lang w:val="en-US"/>
        </w:rPr>
        <w:t>atividade</w:t>
      </w:r>
      <w:proofErr w:type="spellEnd"/>
      <w:r w:rsidR="00815BFF" w:rsidRPr="00815BFF">
        <w:rPr>
          <w:rFonts w:ascii="Arial" w:hAnsi="Arial" w:cs="Arial"/>
          <w:lang w:val="en-US"/>
        </w:rPr>
        <w:t xml:space="preserve">, </w:t>
      </w:r>
      <w:proofErr w:type="spellStart"/>
      <w:r w:rsidR="00815BFF" w:rsidRPr="00815BFF">
        <w:rPr>
          <w:rFonts w:ascii="Arial" w:hAnsi="Arial" w:cs="Arial"/>
          <w:lang w:val="en-US"/>
        </w:rPr>
        <w:t>certificando</w:t>
      </w:r>
      <w:proofErr w:type="spellEnd"/>
      <w:r w:rsidR="00815BFF" w:rsidRPr="00815BFF">
        <w:rPr>
          <w:rFonts w:ascii="Arial" w:hAnsi="Arial" w:cs="Arial"/>
          <w:lang w:val="en-US"/>
        </w:rPr>
        <w:t xml:space="preserve"> as </w:t>
      </w:r>
      <w:proofErr w:type="spellStart"/>
      <w:r w:rsidR="00815BFF" w:rsidRPr="00815BFF">
        <w:rPr>
          <w:rFonts w:ascii="Arial" w:hAnsi="Arial" w:cs="Arial"/>
          <w:lang w:val="en-US"/>
        </w:rPr>
        <w:t>participações</w:t>
      </w:r>
      <w:proofErr w:type="spellEnd"/>
      <w:r w:rsidR="00815BFF" w:rsidRPr="00815BFF">
        <w:rPr>
          <w:rFonts w:ascii="Arial" w:hAnsi="Arial" w:cs="Arial"/>
          <w:lang w:val="en-US"/>
        </w:rPr>
        <w:t xml:space="preserve"> e </w:t>
      </w:r>
      <w:proofErr w:type="spellStart"/>
      <w:r w:rsidR="00815BFF" w:rsidRPr="00815BFF">
        <w:rPr>
          <w:rFonts w:ascii="Arial" w:hAnsi="Arial" w:cs="Arial"/>
          <w:lang w:val="en-US"/>
        </w:rPr>
        <w:t>emitindo</w:t>
      </w:r>
      <w:proofErr w:type="spellEnd"/>
      <w:r w:rsidR="00815BFF" w:rsidRPr="00815BFF">
        <w:rPr>
          <w:rFonts w:ascii="Arial" w:hAnsi="Arial" w:cs="Arial"/>
          <w:lang w:val="en-US"/>
        </w:rPr>
        <w:t xml:space="preserve"> </w:t>
      </w:r>
      <w:proofErr w:type="spellStart"/>
      <w:r w:rsidR="00815BFF" w:rsidRPr="00815BFF">
        <w:rPr>
          <w:rFonts w:ascii="Arial" w:hAnsi="Arial" w:cs="Arial"/>
          <w:lang w:val="en-US"/>
        </w:rPr>
        <w:t>documentos</w:t>
      </w:r>
      <w:proofErr w:type="spellEnd"/>
      <w:r w:rsidR="00815BFF" w:rsidRPr="00815BFF">
        <w:rPr>
          <w:rFonts w:ascii="Arial" w:hAnsi="Arial" w:cs="Arial"/>
          <w:lang w:val="en-US"/>
        </w:rPr>
        <w:t xml:space="preserve"> </w:t>
      </w:r>
      <w:proofErr w:type="spellStart"/>
      <w:r w:rsidR="00815BFF" w:rsidRPr="00815BFF">
        <w:rPr>
          <w:rFonts w:ascii="Arial" w:hAnsi="Arial" w:cs="Arial"/>
          <w:lang w:val="en-US"/>
        </w:rPr>
        <w:t>que</w:t>
      </w:r>
      <w:proofErr w:type="spellEnd"/>
      <w:r w:rsidR="00815BFF" w:rsidRPr="00815BFF">
        <w:rPr>
          <w:rFonts w:ascii="Arial" w:hAnsi="Arial" w:cs="Arial"/>
          <w:lang w:val="en-US"/>
        </w:rPr>
        <w:t xml:space="preserve"> </w:t>
      </w:r>
      <w:proofErr w:type="spellStart"/>
      <w:r w:rsidR="00815BFF" w:rsidRPr="00815BFF">
        <w:rPr>
          <w:rFonts w:ascii="Arial" w:hAnsi="Arial" w:cs="Arial"/>
          <w:lang w:val="en-US"/>
        </w:rPr>
        <w:t>possam</w:t>
      </w:r>
      <w:proofErr w:type="spellEnd"/>
      <w:r w:rsidR="00815BFF" w:rsidRPr="00815BFF">
        <w:rPr>
          <w:rFonts w:ascii="Arial" w:hAnsi="Arial" w:cs="Arial"/>
          <w:lang w:val="en-US"/>
        </w:rPr>
        <w:t xml:space="preserve"> </w:t>
      </w:r>
      <w:proofErr w:type="spellStart"/>
      <w:r w:rsidR="00815BFF" w:rsidRPr="00815BFF">
        <w:rPr>
          <w:rFonts w:ascii="Arial" w:hAnsi="Arial" w:cs="Arial"/>
          <w:lang w:val="en-US"/>
        </w:rPr>
        <w:t>contribuir</w:t>
      </w:r>
      <w:proofErr w:type="spellEnd"/>
      <w:r w:rsidR="00815BFF" w:rsidRPr="00815BFF">
        <w:rPr>
          <w:rFonts w:ascii="Arial" w:hAnsi="Arial" w:cs="Arial"/>
          <w:lang w:val="en-US"/>
        </w:rPr>
        <w:t xml:space="preserve"> </w:t>
      </w:r>
      <w:proofErr w:type="spellStart"/>
      <w:r w:rsidR="00815BFF" w:rsidRPr="00815BFF">
        <w:rPr>
          <w:rFonts w:ascii="Arial" w:hAnsi="Arial" w:cs="Arial"/>
          <w:lang w:val="en-US"/>
        </w:rPr>
        <w:t>para</w:t>
      </w:r>
      <w:proofErr w:type="spellEnd"/>
      <w:r w:rsidR="00815BFF" w:rsidRPr="00815BFF">
        <w:rPr>
          <w:rFonts w:ascii="Arial" w:hAnsi="Arial" w:cs="Arial"/>
          <w:lang w:val="en-US"/>
        </w:rPr>
        <w:t xml:space="preserve"> o </w:t>
      </w:r>
      <w:proofErr w:type="spellStart"/>
      <w:r w:rsidR="00815BFF" w:rsidRPr="00815BFF">
        <w:rPr>
          <w:rFonts w:ascii="Arial" w:hAnsi="Arial" w:cs="Arial"/>
          <w:lang w:val="en-US"/>
        </w:rPr>
        <w:t>fomento</w:t>
      </w:r>
      <w:proofErr w:type="spellEnd"/>
      <w:r w:rsidR="00815BFF" w:rsidRPr="00815BFF">
        <w:rPr>
          <w:rFonts w:ascii="Arial" w:hAnsi="Arial" w:cs="Arial"/>
          <w:lang w:val="en-US"/>
        </w:rPr>
        <w:t xml:space="preserve"> da </w:t>
      </w:r>
      <w:proofErr w:type="spellStart"/>
      <w:r w:rsidR="00815BFF" w:rsidRPr="00815BFF">
        <w:rPr>
          <w:rFonts w:ascii="Arial" w:hAnsi="Arial" w:cs="Arial"/>
          <w:lang w:val="en-US"/>
        </w:rPr>
        <w:t>mesma</w:t>
      </w:r>
      <w:proofErr w:type="spellEnd"/>
      <w:r w:rsidR="00815BFF" w:rsidRPr="00815BFF">
        <w:rPr>
          <w:rFonts w:ascii="Arial" w:hAnsi="Arial" w:cs="Arial"/>
          <w:lang w:val="en-US"/>
        </w:rPr>
        <w:t xml:space="preserve"> </w:t>
      </w:r>
      <w:proofErr w:type="spellStart"/>
      <w:r w:rsidR="00815BFF" w:rsidRPr="00815BFF">
        <w:rPr>
          <w:rFonts w:ascii="Arial" w:hAnsi="Arial" w:cs="Arial"/>
          <w:lang w:val="en-US"/>
        </w:rPr>
        <w:t>junto</w:t>
      </w:r>
      <w:proofErr w:type="spellEnd"/>
      <w:r w:rsidR="00815BFF" w:rsidRPr="00815BFF">
        <w:rPr>
          <w:rFonts w:ascii="Arial" w:hAnsi="Arial" w:cs="Arial"/>
          <w:lang w:val="en-US"/>
        </w:rPr>
        <w:t xml:space="preserve"> a outros </w:t>
      </w:r>
      <w:proofErr w:type="spellStart"/>
      <w:r w:rsidR="00815BFF" w:rsidRPr="00815BFF">
        <w:rPr>
          <w:rFonts w:ascii="Arial" w:hAnsi="Arial" w:cs="Arial"/>
          <w:lang w:val="en-US"/>
        </w:rPr>
        <w:t>órgãos</w:t>
      </w:r>
      <w:proofErr w:type="spellEnd"/>
      <w:r w:rsidR="00E9515C">
        <w:rPr>
          <w:rFonts w:ascii="Arial" w:hAnsi="Arial" w:cs="Arial"/>
          <w:lang w:val="en-US"/>
        </w:rPr>
        <w:t xml:space="preserve">, </w:t>
      </w:r>
      <w:proofErr w:type="spellStart"/>
      <w:r w:rsidR="00E9515C">
        <w:rPr>
          <w:rFonts w:ascii="Arial" w:hAnsi="Arial" w:cs="Arial"/>
          <w:lang w:val="en-US"/>
        </w:rPr>
        <w:t>sejam</w:t>
      </w:r>
      <w:proofErr w:type="spellEnd"/>
      <w:r w:rsidR="00E9515C">
        <w:rPr>
          <w:rFonts w:ascii="Arial" w:hAnsi="Arial" w:cs="Arial"/>
          <w:lang w:val="en-US"/>
        </w:rPr>
        <w:t xml:space="preserve"> </w:t>
      </w:r>
      <w:proofErr w:type="spellStart"/>
      <w:r w:rsidR="00E9515C">
        <w:rPr>
          <w:rFonts w:ascii="Arial" w:hAnsi="Arial" w:cs="Arial"/>
          <w:lang w:val="en-US"/>
        </w:rPr>
        <w:t>eles</w:t>
      </w:r>
      <w:proofErr w:type="spellEnd"/>
      <w:r w:rsidR="00E9515C">
        <w:rPr>
          <w:rFonts w:ascii="Arial" w:hAnsi="Arial" w:cs="Arial"/>
          <w:lang w:val="en-US"/>
        </w:rPr>
        <w:t xml:space="preserve"> </w:t>
      </w:r>
      <w:proofErr w:type="spellStart"/>
      <w:r w:rsidR="00E9515C">
        <w:rPr>
          <w:rFonts w:ascii="Arial" w:hAnsi="Arial" w:cs="Arial"/>
          <w:lang w:val="en-US"/>
        </w:rPr>
        <w:t>públicos</w:t>
      </w:r>
      <w:proofErr w:type="spellEnd"/>
      <w:r w:rsidR="00E9515C">
        <w:rPr>
          <w:rFonts w:ascii="Arial" w:hAnsi="Arial" w:cs="Arial"/>
          <w:lang w:val="en-US"/>
        </w:rPr>
        <w:t xml:space="preserve"> </w:t>
      </w:r>
      <w:proofErr w:type="spellStart"/>
      <w:r w:rsidR="00E9515C">
        <w:rPr>
          <w:rFonts w:ascii="Arial" w:hAnsi="Arial" w:cs="Arial"/>
          <w:lang w:val="en-US"/>
        </w:rPr>
        <w:t>ou</w:t>
      </w:r>
      <w:proofErr w:type="spellEnd"/>
      <w:r w:rsidR="00E9515C">
        <w:rPr>
          <w:rFonts w:ascii="Arial" w:hAnsi="Arial" w:cs="Arial"/>
          <w:lang w:val="en-US"/>
        </w:rPr>
        <w:t xml:space="preserve"> </w:t>
      </w:r>
      <w:proofErr w:type="spellStart"/>
      <w:r w:rsidR="00E9515C">
        <w:rPr>
          <w:rFonts w:ascii="Arial" w:hAnsi="Arial" w:cs="Arial"/>
          <w:lang w:val="en-US"/>
        </w:rPr>
        <w:t>privados</w:t>
      </w:r>
      <w:proofErr w:type="spellEnd"/>
      <w:r w:rsidR="00E9515C">
        <w:rPr>
          <w:rFonts w:ascii="Arial" w:hAnsi="Arial" w:cs="Arial"/>
          <w:lang w:val="en-US"/>
        </w:rPr>
        <w:t>.</w:t>
      </w:r>
    </w:p>
    <w:p w14:paraId="1DABD51A" w14:textId="42AE6084" w:rsidR="00815BFF" w:rsidRPr="00815BFF" w:rsidRDefault="00E9515C" w:rsidP="00815BFF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lastRenderedPageBreak/>
        <w:t xml:space="preserve">II </w:t>
      </w:r>
      <w:proofErr w:type="spellStart"/>
      <w:r>
        <w:rPr>
          <w:rFonts w:ascii="Arial" w:hAnsi="Arial" w:cs="Arial"/>
          <w:b/>
          <w:lang w:val="en-US"/>
        </w:rPr>
        <w:t>Apoio</w:t>
      </w:r>
      <w:proofErr w:type="spellEnd"/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l</w:t>
      </w:r>
      <w:r w:rsidR="00E432BA" w:rsidRPr="00E9515C">
        <w:rPr>
          <w:rFonts w:ascii="Arial" w:hAnsi="Arial" w:cs="Arial"/>
          <w:b/>
          <w:lang w:val="en-US"/>
        </w:rPr>
        <w:t>ogístico</w:t>
      </w:r>
      <w:proofErr w:type="spellEnd"/>
      <w:r w:rsidR="00E432BA" w:rsidRPr="00E9515C">
        <w:rPr>
          <w:rFonts w:ascii="Arial" w:hAnsi="Arial" w:cs="Arial"/>
          <w:b/>
          <w:lang w:val="en-US"/>
        </w:rPr>
        <w:t>:</w:t>
      </w:r>
      <w:r w:rsidR="00E432BA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Deslocamentos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s</w:t>
      </w:r>
      <w:r w:rsidR="00815BFF" w:rsidRPr="00815BFF">
        <w:rPr>
          <w:rFonts w:ascii="Arial" w:hAnsi="Arial" w:cs="Arial"/>
          <w:lang w:val="en-US"/>
        </w:rPr>
        <w:t>alas</w:t>
      </w:r>
      <w:proofErr w:type="spellEnd"/>
      <w:r w:rsidR="00815BFF" w:rsidRPr="00815BFF">
        <w:rPr>
          <w:rFonts w:ascii="Arial" w:hAnsi="Arial" w:cs="Arial"/>
          <w:lang w:val="en-US"/>
        </w:rPr>
        <w:t xml:space="preserve">, </w:t>
      </w:r>
      <w:proofErr w:type="spellStart"/>
      <w:r w:rsidR="00815BFF" w:rsidRPr="00815BFF">
        <w:rPr>
          <w:rFonts w:ascii="Arial" w:hAnsi="Arial" w:cs="Arial"/>
          <w:lang w:val="en-US"/>
        </w:rPr>
        <w:t>laboratórios</w:t>
      </w:r>
      <w:proofErr w:type="spellEnd"/>
      <w:r w:rsidR="00815BFF" w:rsidRPr="00815BFF">
        <w:rPr>
          <w:rFonts w:ascii="Arial" w:hAnsi="Arial" w:cs="Arial"/>
          <w:lang w:val="en-US"/>
        </w:rPr>
        <w:t xml:space="preserve"> e outros </w:t>
      </w:r>
      <w:proofErr w:type="spellStart"/>
      <w:r w:rsidR="00815BFF" w:rsidRPr="00815BFF">
        <w:rPr>
          <w:rFonts w:ascii="Arial" w:hAnsi="Arial" w:cs="Arial"/>
          <w:lang w:val="en-US"/>
        </w:rPr>
        <w:t>espaços</w:t>
      </w:r>
      <w:proofErr w:type="spellEnd"/>
      <w:r w:rsidR="00815BFF" w:rsidRPr="00815BFF">
        <w:rPr>
          <w:rFonts w:ascii="Arial" w:hAnsi="Arial" w:cs="Arial"/>
          <w:lang w:val="en-US"/>
        </w:rPr>
        <w:t xml:space="preserve"> </w:t>
      </w:r>
      <w:proofErr w:type="spellStart"/>
      <w:r w:rsidR="00815BFF" w:rsidRPr="00815BFF">
        <w:rPr>
          <w:rFonts w:ascii="Arial" w:hAnsi="Arial" w:cs="Arial"/>
          <w:lang w:val="en-US"/>
        </w:rPr>
        <w:t>para</w:t>
      </w:r>
      <w:proofErr w:type="spellEnd"/>
      <w:r w:rsidR="00815BFF" w:rsidRPr="00815BFF">
        <w:rPr>
          <w:rFonts w:ascii="Arial" w:hAnsi="Arial" w:cs="Arial"/>
          <w:lang w:val="en-US"/>
        </w:rPr>
        <w:t xml:space="preserve"> a </w:t>
      </w:r>
      <w:proofErr w:type="spellStart"/>
      <w:r w:rsidR="00815BFF" w:rsidRPr="00815BFF">
        <w:rPr>
          <w:rFonts w:ascii="Arial" w:hAnsi="Arial" w:cs="Arial"/>
          <w:lang w:val="en-US"/>
        </w:rPr>
        <w:t>realização</w:t>
      </w:r>
      <w:proofErr w:type="spellEnd"/>
      <w:r w:rsidR="00815BFF" w:rsidRPr="00815BFF">
        <w:rPr>
          <w:rFonts w:ascii="Arial" w:hAnsi="Arial" w:cs="Arial"/>
          <w:lang w:val="en-US"/>
        </w:rPr>
        <w:t xml:space="preserve"> das </w:t>
      </w:r>
      <w:proofErr w:type="spellStart"/>
      <w:r w:rsidR="00815BFF" w:rsidRPr="00815BFF">
        <w:rPr>
          <w:rFonts w:ascii="Arial" w:hAnsi="Arial" w:cs="Arial"/>
          <w:lang w:val="en-US"/>
        </w:rPr>
        <w:t>atividades</w:t>
      </w:r>
      <w:proofErr w:type="spellEnd"/>
      <w:r w:rsidR="00815BFF" w:rsidRPr="00815BFF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ser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disponibilizados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pelo</w:t>
      </w:r>
      <w:proofErr w:type="spellEnd"/>
      <w:r>
        <w:rPr>
          <w:rFonts w:ascii="Arial" w:hAnsi="Arial" w:cs="Arial"/>
          <w:lang w:val="en-US"/>
        </w:rPr>
        <w:t xml:space="preserve"> CEPED/PR </w:t>
      </w:r>
      <w:proofErr w:type="spellStart"/>
      <w:r>
        <w:rPr>
          <w:rFonts w:ascii="Arial" w:hAnsi="Arial" w:cs="Arial"/>
          <w:lang w:val="en-US"/>
        </w:rPr>
        <w:t>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cooperação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gramStart"/>
      <w:r>
        <w:rPr>
          <w:rFonts w:ascii="Arial" w:hAnsi="Arial" w:cs="Arial"/>
          <w:lang w:val="en-US"/>
        </w:rPr>
        <w:t>com</w:t>
      </w:r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outras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instituições</w:t>
      </w:r>
      <w:proofErr w:type="spellEnd"/>
      <w:r>
        <w:rPr>
          <w:rFonts w:ascii="Arial" w:hAnsi="Arial" w:cs="Arial"/>
          <w:lang w:val="en-US"/>
        </w:rPr>
        <w:t xml:space="preserve">. </w:t>
      </w:r>
    </w:p>
    <w:p w14:paraId="7AE9D948" w14:textId="7F0A06D0" w:rsidR="00815BFF" w:rsidRDefault="00E432BA" w:rsidP="00815BFF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r w:rsidRPr="00E9515C">
        <w:rPr>
          <w:rFonts w:ascii="Arial" w:hAnsi="Arial" w:cs="Arial"/>
          <w:b/>
          <w:lang w:val="en-US"/>
        </w:rPr>
        <w:t xml:space="preserve">III </w:t>
      </w:r>
      <w:proofErr w:type="spellStart"/>
      <w:r w:rsidR="00E9515C">
        <w:rPr>
          <w:rFonts w:ascii="Arial" w:hAnsi="Arial" w:cs="Arial"/>
          <w:b/>
          <w:lang w:val="en-US"/>
        </w:rPr>
        <w:t>Apoio</w:t>
      </w:r>
      <w:proofErr w:type="spellEnd"/>
      <w:r w:rsidR="00E9515C">
        <w:rPr>
          <w:rFonts w:ascii="Arial" w:hAnsi="Arial" w:cs="Arial"/>
          <w:b/>
          <w:lang w:val="en-US"/>
        </w:rPr>
        <w:t xml:space="preserve"> </w:t>
      </w:r>
      <w:proofErr w:type="spellStart"/>
      <w:r w:rsidR="00E9515C">
        <w:rPr>
          <w:rFonts w:ascii="Arial" w:hAnsi="Arial" w:cs="Arial"/>
          <w:b/>
          <w:lang w:val="en-US"/>
        </w:rPr>
        <w:t>f</w:t>
      </w:r>
      <w:r w:rsidR="00815BFF" w:rsidRPr="00E9515C">
        <w:rPr>
          <w:rFonts w:ascii="Arial" w:hAnsi="Arial" w:cs="Arial"/>
          <w:b/>
          <w:lang w:val="en-US"/>
        </w:rPr>
        <w:t>inanceiro</w:t>
      </w:r>
      <w:proofErr w:type="spellEnd"/>
      <w:r w:rsidRPr="00E9515C">
        <w:rPr>
          <w:rFonts w:ascii="Arial" w:hAnsi="Arial" w:cs="Arial"/>
          <w:b/>
          <w:lang w:val="en-US"/>
        </w:rPr>
        <w:t>:</w:t>
      </w:r>
      <w:r>
        <w:rPr>
          <w:rFonts w:ascii="Arial" w:hAnsi="Arial" w:cs="Arial"/>
          <w:lang w:val="en-US"/>
        </w:rPr>
        <w:t xml:space="preserve"> </w:t>
      </w:r>
      <w:proofErr w:type="spellStart"/>
      <w:r w:rsidR="00623F19">
        <w:rPr>
          <w:rFonts w:ascii="Arial" w:hAnsi="Arial" w:cs="Arial"/>
          <w:lang w:val="en-US"/>
        </w:rPr>
        <w:t>Conforme</w:t>
      </w:r>
      <w:proofErr w:type="spellEnd"/>
      <w:r w:rsidR="00815BFF" w:rsidRPr="00815BFF">
        <w:rPr>
          <w:rFonts w:ascii="Arial" w:hAnsi="Arial" w:cs="Arial"/>
          <w:lang w:val="en-US"/>
        </w:rPr>
        <w:t xml:space="preserve"> </w:t>
      </w:r>
      <w:proofErr w:type="spellStart"/>
      <w:r w:rsidR="00815BFF" w:rsidRPr="00815BFF">
        <w:rPr>
          <w:rFonts w:ascii="Arial" w:hAnsi="Arial" w:cs="Arial"/>
          <w:lang w:val="en-US"/>
        </w:rPr>
        <w:t>disponibilidade</w:t>
      </w:r>
      <w:proofErr w:type="spellEnd"/>
      <w:r w:rsidR="00815BFF" w:rsidRPr="00815BFF">
        <w:rPr>
          <w:rFonts w:ascii="Arial" w:hAnsi="Arial" w:cs="Arial"/>
          <w:lang w:val="en-US"/>
        </w:rPr>
        <w:t xml:space="preserve"> </w:t>
      </w:r>
      <w:proofErr w:type="spellStart"/>
      <w:r w:rsidR="00815BFF" w:rsidRPr="00815BFF">
        <w:rPr>
          <w:rFonts w:ascii="Arial" w:hAnsi="Arial" w:cs="Arial"/>
          <w:lang w:val="en-US"/>
        </w:rPr>
        <w:t>orçamentária</w:t>
      </w:r>
      <w:proofErr w:type="spellEnd"/>
      <w:r w:rsidR="00623F19">
        <w:rPr>
          <w:rFonts w:ascii="Arial" w:hAnsi="Arial" w:cs="Arial"/>
          <w:lang w:val="en-US"/>
        </w:rPr>
        <w:t>,</w:t>
      </w:r>
      <w:r w:rsidR="00815BFF" w:rsidRPr="00815BFF">
        <w:rPr>
          <w:rFonts w:ascii="Arial" w:hAnsi="Arial" w:cs="Arial"/>
          <w:lang w:val="en-US"/>
        </w:rPr>
        <w:t xml:space="preserve"> </w:t>
      </w:r>
      <w:r w:rsidR="00623F19">
        <w:rPr>
          <w:rFonts w:ascii="Arial" w:hAnsi="Arial" w:cs="Arial"/>
          <w:lang w:val="en-US"/>
        </w:rPr>
        <w:t xml:space="preserve">o CEPED/PR </w:t>
      </w:r>
      <w:proofErr w:type="spellStart"/>
      <w:r w:rsidR="00623F19">
        <w:rPr>
          <w:rFonts w:ascii="Arial" w:hAnsi="Arial" w:cs="Arial"/>
          <w:lang w:val="en-US"/>
        </w:rPr>
        <w:t>pode</w:t>
      </w:r>
      <w:proofErr w:type="spellEnd"/>
      <w:r w:rsidR="00623F19">
        <w:rPr>
          <w:rFonts w:ascii="Arial" w:hAnsi="Arial" w:cs="Arial"/>
          <w:lang w:val="en-US"/>
        </w:rPr>
        <w:t xml:space="preserve"> </w:t>
      </w:r>
      <w:proofErr w:type="spellStart"/>
      <w:r w:rsidR="00623F19">
        <w:rPr>
          <w:rFonts w:ascii="Arial" w:hAnsi="Arial" w:cs="Arial"/>
          <w:lang w:val="en-US"/>
        </w:rPr>
        <w:t>apoiar</w:t>
      </w:r>
      <w:proofErr w:type="spellEnd"/>
      <w:r w:rsidR="00623F19">
        <w:rPr>
          <w:rFonts w:ascii="Arial" w:hAnsi="Arial" w:cs="Arial"/>
          <w:lang w:val="en-US"/>
        </w:rPr>
        <w:t xml:space="preserve"> </w:t>
      </w:r>
      <w:proofErr w:type="spellStart"/>
      <w:r w:rsidR="00623F19">
        <w:rPr>
          <w:rFonts w:ascii="Arial" w:hAnsi="Arial" w:cs="Arial"/>
          <w:lang w:val="en-US"/>
        </w:rPr>
        <w:t>financeiramente</w:t>
      </w:r>
      <w:proofErr w:type="spellEnd"/>
      <w:r w:rsidR="00623F19">
        <w:rPr>
          <w:rFonts w:ascii="Arial" w:hAnsi="Arial" w:cs="Arial"/>
          <w:lang w:val="en-US"/>
        </w:rPr>
        <w:t xml:space="preserve"> a </w:t>
      </w:r>
      <w:proofErr w:type="spellStart"/>
      <w:r w:rsidR="00623F19">
        <w:rPr>
          <w:rFonts w:ascii="Arial" w:hAnsi="Arial" w:cs="Arial"/>
          <w:lang w:val="en-US"/>
        </w:rPr>
        <w:t>realização</w:t>
      </w:r>
      <w:proofErr w:type="spellEnd"/>
      <w:r w:rsidR="00623F19">
        <w:rPr>
          <w:rFonts w:ascii="Arial" w:hAnsi="Arial" w:cs="Arial"/>
          <w:lang w:val="en-US"/>
        </w:rPr>
        <w:t xml:space="preserve"> do </w:t>
      </w:r>
      <w:proofErr w:type="spellStart"/>
      <w:r w:rsidR="00623F19">
        <w:rPr>
          <w:rFonts w:ascii="Arial" w:hAnsi="Arial" w:cs="Arial"/>
          <w:lang w:val="en-US"/>
        </w:rPr>
        <w:t>projeto</w:t>
      </w:r>
      <w:proofErr w:type="spellEnd"/>
      <w:r w:rsidR="00623F19">
        <w:rPr>
          <w:rFonts w:ascii="Arial" w:hAnsi="Arial" w:cs="Arial"/>
          <w:lang w:val="en-US"/>
        </w:rPr>
        <w:t xml:space="preserve">, </w:t>
      </w:r>
      <w:proofErr w:type="spellStart"/>
      <w:r w:rsidR="00623F19">
        <w:rPr>
          <w:rFonts w:ascii="Arial" w:hAnsi="Arial" w:cs="Arial"/>
          <w:lang w:val="en-US"/>
        </w:rPr>
        <w:t>desde</w:t>
      </w:r>
      <w:proofErr w:type="spellEnd"/>
      <w:r w:rsidR="00623F19">
        <w:rPr>
          <w:rFonts w:ascii="Arial" w:hAnsi="Arial" w:cs="Arial"/>
          <w:lang w:val="en-US"/>
        </w:rPr>
        <w:t xml:space="preserve"> </w:t>
      </w:r>
      <w:proofErr w:type="spellStart"/>
      <w:r w:rsidR="00623F19">
        <w:rPr>
          <w:rFonts w:ascii="Arial" w:hAnsi="Arial" w:cs="Arial"/>
          <w:lang w:val="en-US"/>
        </w:rPr>
        <w:t>que</w:t>
      </w:r>
      <w:proofErr w:type="spellEnd"/>
      <w:r w:rsidR="00623F19">
        <w:rPr>
          <w:rFonts w:ascii="Arial" w:hAnsi="Arial" w:cs="Arial"/>
          <w:lang w:val="en-US"/>
        </w:rPr>
        <w:t xml:space="preserve"> </w:t>
      </w:r>
      <w:proofErr w:type="spellStart"/>
      <w:r w:rsidR="00623F19">
        <w:rPr>
          <w:rFonts w:ascii="Arial" w:hAnsi="Arial" w:cs="Arial"/>
          <w:lang w:val="en-US"/>
        </w:rPr>
        <w:t>não</w:t>
      </w:r>
      <w:proofErr w:type="spellEnd"/>
      <w:r w:rsidR="00623F19">
        <w:rPr>
          <w:rFonts w:ascii="Arial" w:hAnsi="Arial" w:cs="Arial"/>
          <w:lang w:val="en-US"/>
        </w:rPr>
        <w:t xml:space="preserve"> </w:t>
      </w:r>
      <w:proofErr w:type="spellStart"/>
      <w:r w:rsidR="00623F19">
        <w:rPr>
          <w:rFonts w:ascii="Arial" w:hAnsi="Arial" w:cs="Arial"/>
          <w:lang w:val="en-US"/>
        </w:rPr>
        <w:t>enseja</w:t>
      </w:r>
      <w:proofErr w:type="spellEnd"/>
      <w:r w:rsidR="00623F19">
        <w:rPr>
          <w:rFonts w:ascii="Arial" w:hAnsi="Arial" w:cs="Arial"/>
          <w:lang w:val="en-US"/>
        </w:rPr>
        <w:t xml:space="preserve"> </w:t>
      </w:r>
      <w:proofErr w:type="spellStart"/>
      <w:r w:rsidR="00623F19">
        <w:rPr>
          <w:rFonts w:ascii="Arial" w:hAnsi="Arial" w:cs="Arial"/>
          <w:lang w:val="en-US"/>
        </w:rPr>
        <w:t>em</w:t>
      </w:r>
      <w:proofErr w:type="spellEnd"/>
      <w:r w:rsidR="00623F19">
        <w:rPr>
          <w:rFonts w:ascii="Arial" w:hAnsi="Arial" w:cs="Arial"/>
          <w:lang w:val="en-US"/>
        </w:rPr>
        <w:t xml:space="preserve"> </w:t>
      </w:r>
      <w:proofErr w:type="spellStart"/>
      <w:r w:rsidR="00623F19">
        <w:rPr>
          <w:rFonts w:ascii="Arial" w:hAnsi="Arial" w:cs="Arial"/>
          <w:lang w:val="en-US"/>
        </w:rPr>
        <w:t>lucro</w:t>
      </w:r>
      <w:proofErr w:type="spellEnd"/>
      <w:r w:rsidR="00623F19">
        <w:rPr>
          <w:rFonts w:ascii="Arial" w:hAnsi="Arial" w:cs="Arial"/>
          <w:lang w:val="en-US"/>
        </w:rPr>
        <w:t xml:space="preserve"> </w:t>
      </w:r>
      <w:proofErr w:type="spellStart"/>
      <w:r w:rsidR="00623F19">
        <w:rPr>
          <w:rFonts w:ascii="Arial" w:hAnsi="Arial" w:cs="Arial"/>
          <w:lang w:val="en-US"/>
        </w:rPr>
        <w:t>ao</w:t>
      </w:r>
      <w:proofErr w:type="spellEnd"/>
      <w:r w:rsidR="00623F19">
        <w:rPr>
          <w:rFonts w:ascii="Arial" w:hAnsi="Arial" w:cs="Arial"/>
          <w:lang w:val="en-US"/>
        </w:rPr>
        <w:t xml:space="preserve"> </w:t>
      </w:r>
      <w:proofErr w:type="spellStart"/>
      <w:r w:rsidR="00623F19">
        <w:rPr>
          <w:rFonts w:ascii="Arial" w:hAnsi="Arial" w:cs="Arial"/>
          <w:lang w:val="en-US"/>
        </w:rPr>
        <w:t>proponente</w:t>
      </w:r>
      <w:proofErr w:type="spellEnd"/>
      <w:r w:rsidR="00623F19">
        <w:rPr>
          <w:rFonts w:ascii="Arial" w:hAnsi="Arial" w:cs="Arial"/>
          <w:lang w:val="en-US"/>
        </w:rPr>
        <w:t xml:space="preserve"> </w:t>
      </w:r>
      <w:proofErr w:type="spellStart"/>
      <w:r w:rsidR="00623F19">
        <w:rPr>
          <w:rFonts w:ascii="Arial" w:hAnsi="Arial" w:cs="Arial"/>
          <w:lang w:val="en-US"/>
        </w:rPr>
        <w:t>ou</w:t>
      </w:r>
      <w:proofErr w:type="spellEnd"/>
      <w:r w:rsidR="00623F19">
        <w:rPr>
          <w:rFonts w:ascii="Arial" w:hAnsi="Arial" w:cs="Arial"/>
          <w:lang w:val="en-US"/>
        </w:rPr>
        <w:t xml:space="preserve"> </w:t>
      </w:r>
      <w:proofErr w:type="spellStart"/>
      <w:r w:rsidR="00623F19">
        <w:rPr>
          <w:rFonts w:ascii="Arial" w:hAnsi="Arial" w:cs="Arial"/>
          <w:lang w:val="en-US"/>
        </w:rPr>
        <w:t>sua</w:t>
      </w:r>
      <w:proofErr w:type="spellEnd"/>
      <w:r w:rsidR="00623F19">
        <w:rPr>
          <w:rFonts w:ascii="Arial" w:hAnsi="Arial" w:cs="Arial"/>
          <w:lang w:val="en-US"/>
        </w:rPr>
        <w:t xml:space="preserve"> </w:t>
      </w:r>
      <w:proofErr w:type="spellStart"/>
      <w:r w:rsidR="00623F19">
        <w:rPr>
          <w:rFonts w:ascii="Arial" w:hAnsi="Arial" w:cs="Arial"/>
          <w:lang w:val="en-US"/>
        </w:rPr>
        <w:t>instituição</w:t>
      </w:r>
      <w:proofErr w:type="spellEnd"/>
      <w:r w:rsidR="00623F19">
        <w:rPr>
          <w:rFonts w:ascii="Arial" w:hAnsi="Arial" w:cs="Arial"/>
          <w:lang w:val="en-US"/>
        </w:rPr>
        <w:t xml:space="preserve">. A </w:t>
      </w:r>
      <w:proofErr w:type="spellStart"/>
      <w:r w:rsidR="00623F19">
        <w:rPr>
          <w:rFonts w:ascii="Arial" w:hAnsi="Arial" w:cs="Arial"/>
          <w:lang w:val="en-US"/>
        </w:rPr>
        <w:t>previsão</w:t>
      </w:r>
      <w:proofErr w:type="spellEnd"/>
      <w:r w:rsidR="00623F19">
        <w:rPr>
          <w:rFonts w:ascii="Arial" w:hAnsi="Arial" w:cs="Arial"/>
          <w:lang w:val="en-US"/>
        </w:rPr>
        <w:t xml:space="preserve"> de </w:t>
      </w:r>
      <w:proofErr w:type="spellStart"/>
      <w:r w:rsidR="00623F19">
        <w:rPr>
          <w:rFonts w:ascii="Arial" w:hAnsi="Arial" w:cs="Arial"/>
          <w:lang w:val="en-US"/>
        </w:rPr>
        <w:t>custos</w:t>
      </w:r>
      <w:proofErr w:type="spellEnd"/>
      <w:r w:rsidR="00623F19">
        <w:rPr>
          <w:rFonts w:ascii="Arial" w:hAnsi="Arial" w:cs="Arial"/>
          <w:lang w:val="en-US"/>
        </w:rPr>
        <w:t xml:space="preserve"> do </w:t>
      </w:r>
      <w:proofErr w:type="spellStart"/>
      <w:r w:rsidR="00623F19">
        <w:rPr>
          <w:rFonts w:ascii="Arial" w:hAnsi="Arial" w:cs="Arial"/>
          <w:lang w:val="en-US"/>
        </w:rPr>
        <w:t>projeto</w:t>
      </w:r>
      <w:proofErr w:type="spellEnd"/>
      <w:r w:rsidR="00623F19">
        <w:rPr>
          <w:rFonts w:ascii="Arial" w:hAnsi="Arial" w:cs="Arial"/>
          <w:lang w:val="en-US"/>
        </w:rPr>
        <w:t xml:space="preserve"> </w:t>
      </w:r>
      <w:proofErr w:type="spellStart"/>
      <w:r w:rsidR="00623F19">
        <w:rPr>
          <w:rFonts w:ascii="Arial" w:hAnsi="Arial" w:cs="Arial"/>
          <w:lang w:val="en-US"/>
        </w:rPr>
        <w:t>deve</w:t>
      </w:r>
      <w:proofErr w:type="spellEnd"/>
      <w:r w:rsidR="00623F19">
        <w:rPr>
          <w:rFonts w:ascii="Arial" w:hAnsi="Arial" w:cs="Arial"/>
          <w:lang w:val="en-US"/>
        </w:rPr>
        <w:t xml:space="preserve"> </w:t>
      </w:r>
      <w:proofErr w:type="spellStart"/>
      <w:r w:rsidR="00623F19">
        <w:rPr>
          <w:rFonts w:ascii="Arial" w:hAnsi="Arial" w:cs="Arial"/>
          <w:lang w:val="en-US"/>
        </w:rPr>
        <w:t>ser</w:t>
      </w:r>
      <w:proofErr w:type="spellEnd"/>
      <w:r w:rsidR="00623F19">
        <w:rPr>
          <w:rFonts w:ascii="Arial" w:hAnsi="Arial" w:cs="Arial"/>
          <w:lang w:val="en-US"/>
        </w:rPr>
        <w:t xml:space="preserve"> </w:t>
      </w:r>
      <w:proofErr w:type="spellStart"/>
      <w:r w:rsidR="00623F19">
        <w:rPr>
          <w:rFonts w:ascii="Arial" w:hAnsi="Arial" w:cs="Arial"/>
          <w:lang w:val="en-US"/>
        </w:rPr>
        <w:t>prevista</w:t>
      </w:r>
      <w:proofErr w:type="spellEnd"/>
      <w:r w:rsidR="00623F19">
        <w:rPr>
          <w:rFonts w:ascii="Arial" w:hAnsi="Arial" w:cs="Arial"/>
          <w:lang w:val="en-US"/>
        </w:rPr>
        <w:t xml:space="preserve"> </w:t>
      </w:r>
      <w:proofErr w:type="spellStart"/>
      <w:r w:rsidR="00623F19">
        <w:rPr>
          <w:rFonts w:ascii="Arial" w:hAnsi="Arial" w:cs="Arial"/>
          <w:lang w:val="en-US"/>
        </w:rPr>
        <w:t>por</w:t>
      </w:r>
      <w:proofErr w:type="spellEnd"/>
      <w:r w:rsidR="00623F19">
        <w:rPr>
          <w:rFonts w:ascii="Arial" w:hAnsi="Arial" w:cs="Arial"/>
          <w:lang w:val="en-US"/>
        </w:rPr>
        <w:t xml:space="preserve"> </w:t>
      </w:r>
      <w:proofErr w:type="spellStart"/>
      <w:r w:rsidR="00623F19">
        <w:rPr>
          <w:rFonts w:ascii="Arial" w:hAnsi="Arial" w:cs="Arial"/>
          <w:lang w:val="en-US"/>
        </w:rPr>
        <w:t>meio</w:t>
      </w:r>
      <w:proofErr w:type="spellEnd"/>
      <w:r w:rsidR="00623F19">
        <w:rPr>
          <w:rFonts w:ascii="Arial" w:hAnsi="Arial" w:cs="Arial"/>
          <w:lang w:val="en-US"/>
        </w:rPr>
        <w:t xml:space="preserve"> do </w:t>
      </w:r>
      <w:proofErr w:type="spellStart"/>
      <w:r w:rsidR="00623F19">
        <w:rPr>
          <w:rFonts w:ascii="Arial" w:hAnsi="Arial" w:cs="Arial"/>
          <w:lang w:val="en-US"/>
        </w:rPr>
        <w:t>Anexo</w:t>
      </w:r>
      <w:proofErr w:type="spellEnd"/>
      <w:r w:rsidR="00623F19">
        <w:rPr>
          <w:rFonts w:ascii="Arial" w:hAnsi="Arial" w:cs="Arial"/>
          <w:lang w:val="en-US"/>
        </w:rPr>
        <w:t xml:space="preserve"> III.</w:t>
      </w:r>
    </w:p>
    <w:p w14:paraId="23882567" w14:textId="2ECE0104" w:rsidR="007C0A19" w:rsidRDefault="00B329F5" w:rsidP="00D86370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Parágrafo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único</w:t>
      </w:r>
      <w:proofErr w:type="spellEnd"/>
      <w:r>
        <w:rPr>
          <w:rFonts w:ascii="Arial" w:hAnsi="Arial" w:cs="Arial"/>
          <w:lang w:val="en-US"/>
        </w:rPr>
        <w:t xml:space="preserve">: Para </w:t>
      </w:r>
      <w:proofErr w:type="spellStart"/>
      <w:r>
        <w:rPr>
          <w:rFonts w:ascii="Arial" w:hAnsi="Arial" w:cs="Arial"/>
          <w:lang w:val="en-US"/>
        </w:rPr>
        <w:t>os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efeitos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desta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diretriz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entenda</w:t>
      </w:r>
      <w:proofErr w:type="spellEnd"/>
      <w:r>
        <w:rPr>
          <w:rFonts w:ascii="Arial" w:hAnsi="Arial" w:cs="Arial"/>
          <w:lang w:val="en-US"/>
        </w:rPr>
        <w:t xml:space="preserve">-se </w:t>
      </w:r>
      <w:proofErr w:type="spellStart"/>
      <w:r>
        <w:rPr>
          <w:rFonts w:ascii="Arial" w:hAnsi="Arial" w:cs="Arial"/>
          <w:lang w:val="en-US"/>
        </w:rPr>
        <w:t>por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lucro</w:t>
      </w:r>
      <w:proofErr w:type="spellEnd"/>
      <w:r>
        <w:rPr>
          <w:rFonts w:ascii="Arial" w:hAnsi="Arial" w:cs="Arial"/>
          <w:lang w:val="en-US"/>
        </w:rPr>
        <w:t xml:space="preserve"> do </w:t>
      </w:r>
      <w:proofErr w:type="spellStart"/>
      <w:r>
        <w:rPr>
          <w:rFonts w:ascii="Arial" w:hAnsi="Arial" w:cs="Arial"/>
          <w:lang w:val="en-US"/>
        </w:rPr>
        <w:t>proponente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instituição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aquele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que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supere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custo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efetivo</w:t>
      </w:r>
      <w:proofErr w:type="spellEnd"/>
      <w:r>
        <w:rPr>
          <w:rFonts w:ascii="Arial" w:hAnsi="Arial" w:cs="Arial"/>
          <w:lang w:val="en-US"/>
        </w:rPr>
        <w:t xml:space="preserve"> do </w:t>
      </w:r>
      <w:proofErr w:type="spellStart"/>
      <w:r>
        <w:rPr>
          <w:rFonts w:ascii="Arial" w:hAnsi="Arial" w:cs="Arial"/>
          <w:lang w:val="en-US"/>
        </w:rPr>
        <w:t>curso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compreendido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pelos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ítens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constantes</w:t>
      </w:r>
      <w:proofErr w:type="spellEnd"/>
      <w:r>
        <w:rPr>
          <w:rFonts w:ascii="Arial" w:hAnsi="Arial" w:cs="Arial"/>
          <w:lang w:val="en-US"/>
        </w:rPr>
        <w:t xml:space="preserve"> no </w:t>
      </w:r>
      <w:proofErr w:type="spellStart"/>
      <w:r>
        <w:rPr>
          <w:rFonts w:ascii="Arial" w:hAnsi="Arial" w:cs="Arial"/>
          <w:lang w:val="en-US"/>
        </w:rPr>
        <w:t>Anexo</w:t>
      </w:r>
      <w:proofErr w:type="spellEnd"/>
      <w:r>
        <w:rPr>
          <w:rFonts w:ascii="Arial" w:hAnsi="Arial" w:cs="Arial"/>
          <w:lang w:val="en-US"/>
        </w:rPr>
        <w:t xml:space="preserve"> IV.</w:t>
      </w:r>
    </w:p>
    <w:p w14:paraId="3009B060" w14:textId="77777777" w:rsidR="00AB156C" w:rsidRPr="00D55E2A" w:rsidRDefault="00AB156C" w:rsidP="00D86370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</w:p>
    <w:p w14:paraId="397EFD9B" w14:textId="6F26CB86" w:rsidR="00D86370" w:rsidRPr="00D55E2A" w:rsidRDefault="00D86370" w:rsidP="00D86370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lang w:val="en-US"/>
        </w:rPr>
      </w:pPr>
      <w:r w:rsidRPr="00D55E2A">
        <w:rPr>
          <w:rFonts w:ascii="Arial" w:hAnsi="Arial" w:cs="Arial"/>
          <w:b/>
          <w:bCs/>
          <w:lang w:val="en-US"/>
        </w:rPr>
        <w:t>CAPÍTULO V</w:t>
      </w:r>
      <w:r w:rsidR="000053EA">
        <w:rPr>
          <w:rFonts w:ascii="Arial" w:hAnsi="Arial" w:cs="Arial"/>
          <w:b/>
          <w:bCs/>
          <w:lang w:val="en-US"/>
        </w:rPr>
        <w:t>I</w:t>
      </w:r>
    </w:p>
    <w:p w14:paraId="57D3E5C5" w14:textId="77777777" w:rsidR="00D86370" w:rsidRPr="00D55E2A" w:rsidRDefault="00D86370" w:rsidP="00D86370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lang w:val="en-US"/>
        </w:rPr>
      </w:pPr>
      <w:r w:rsidRPr="00D55E2A">
        <w:rPr>
          <w:rFonts w:ascii="Arial" w:hAnsi="Arial" w:cs="Arial"/>
          <w:b/>
          <w:bCs/>
          <w:lang w:val="en-US"/>
        </w:rPr>
        <w:t>DA CERTIFICAÇÃO</w:t>
      </w:r>
    </w:p>
    <w:p w14:paraId="42803849" w14:textId="25A608FE" w:rsidR="00273443" w:rsidRDefault="00AB156C" w:rsidP="00DA6776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Art. 15</w:t>
      </w:r>
      <w:r w:rsidR="005B2A3A" w:rsidRPr="00D55E2A">
        <w:rPr>
          <w:rFonts w:ascii="Arial" w:hAnsi="Arial" w:cs="Arial"/>
          <w:lang w:val="en-US"/>
        </w:rPr>
        <w:t xml:space="preserve"> A </w:t>
      </w:r>
      <w:proofErr w:type="spellStart"/>
      <w:r w:rsidR="005B2A3A" w:rsidRPr="00D55E2A">
        <w:rPr>
          <w:rFonts w:ascii="Arial" w:hAnsi="Arial" w:cs="Arial"/>
          <w:lang w:val="en-US"/>
        </w:rPr>
        <w:t>certificação</w:t>
      </w:r>
      <w:proofErr w:type="spellEnd"/>
      <w:r w:rsidR="005B2A3A" w:rsidRPr="00D55E2A">
        <w:rPr>
          <w:rFonts w:ascii="Arial" w:hAnsi="Arial" w:cs="Arial"/>
          <w:lang w:val="en-US"/>
        </w:rPr>
        <w:t xml:space="preserve"> </w:t>
      </w:r>
      <w:proofErr w:type="spellStart"/>
      <w:r w:rsidR="00273443">
        <w:rPr>
          <w:rFonts w:ascii="Arial" w:hAnsi="Arial" w:cs="Arial"/>
          <w:lang w:val="en-US"/>
        </w:rPr>
        <w:t>pode</w:t>
      </w:r>
      <w:proofErr w:type="spellEnd"/>
      <w:r w:rsidR="00273443">
        <w:rPr>
          <w:rFonts w:ascii="Arial" w:hAnsi="Arial" w:cs="Arial"/>
          <w:lang w:val="en-US"/>
        </w:rPr>
        <w:t xml:space="preserve"> </w:t>
      </w:r>
      <w:proofErr w:type="spellStart"/>
      <w:r w:rsidR="00273443">
        <w:rPr>
          <w:rFonts w:ascii="Arial" w:hAnsi="Arial" w:cs="Arial"/>
          <w:lang w:val="en-US"/>
        </w:rPr>
        <w:t>ocorrer</w:t>
      </w:r>
      <w:proofErr w:type="spellEnd"/>
      <w:r w:rsidR="000053EA">
        <w:rPr>
          <w:rFonts w:ascii="Arial" w:hAnsi="Arial" w:cs="Arial"/>
          <w:lang w:val="en-US"/>
        </w:rPr>
        <w:t xml:space="preserve"> </w:t>
      </w:r>
      <w:proofErr w:type="spellStart"/>
      <w:r w:rsidR="000053EA">
        <w:rPr>
          <w:rFonts w:ascii="Arial" w:hAnsi="Arial" w:cs="Arial"/>
          <w:lang w:val="en-US"/>
        </w:rPr>
        <w:t>pelo</w:t>
      </w:r>
      <w:proofErr w:type="spellEnd"/>
      <w:r w:rsidR="000053EA">
        <w:rPr>
          <w:rFonts w:ascii="Arial" w:hAnsi="Arial" w:cs="Arial"/>
          <w:lang w:val="en-US"/>
        </w:rPr>
        <w:t xml:space="preserve"> CEPED/PR</w:t>
      </w:r>
      <w:r w:rsidR="00DA6776" w:rsidRPr="00D55E2A">
        <w:rPr>
          <w:rFonts w:ascii="Arial" w:hAnsi="Arial" w:cs="Arial"/>
          <w:lang w:val="en-US"/>
        </w:rPr>
        <w:t xml:space="preserve">, </w:t>
      </w:r>
      <w:proofErr w:type="spellStart"/>
      <w:r w:rsidR="00273443">
        <w:rPr>
          <w:rFonts w:ascii="Arial" w:hAnsi="Arial" w:cs="Arial"/>
          <w:lang w:val="en-US"/>
        </w:rPr>
        <w:t>desde</w:t>
      </w:r>
      <w:proofErr w:type="spellEnd"/>
      <w:r w:rsidR="00273443">
        <w:rPr>
          <w:rFonts w:ascii="Arial" w:hAnsi="Arial" w:cs="Arial"/>
          <w:lang w:val="en-US"/>
        </w:rPr>
        <w:t xml:space="preserve"> </w:t>
      </w:r>
      <w:proofErr w:type="spellStart"/>
      <w:r w:rsidR="00273443">
        <w:rPr>
          <w:rFonts w:ascii="Arial" w:hAnsi="Arial" w:cs="Arial"/>
          <w:lang w:val="en-US"/>
        </w:rPr>
        <w:t>que</w:t>
      </w:r>
      <w:proofErr w:type="spellEnd"/>
      <w:r w:rsidR="00273443">
        <w:rPr>
          <w:rFonts w:ascii="Arial" w:hAnsi="Arial" w:cs="Arial"/>
          <w:lang w:val="en-US"/>
        </w:rPr>
        <w:t xml:space="preserve"> </w:t>
      </w:r>
      <w:proofErr w:type="spellStart"/>
      <w:r w:rsidR="00273443">
        <w:rPr>
          <w:rFonts w:ascii="Arial" w:hAnsi="Arial" w:cs="Arial"/>
          <w:lang w:val="en-US"/>
        </w:rPr>
        <w:t>prevista</w:t>
      </w:r>
      <w:proofErr w:type="spellEnd"/>
      <w:r w:rsidR="00273443">
        <w:rPr>
          <w:rFonts w:ascii="Arial" w:hAnsi="Arial" w:cs="Arial"/>
          <w:lang w:val="en-US"/>
        </w:rPr>
        <w:t xml:space="preserve"> </w:t>
      </w:r>
      <w:proofErr w:type="spellStart"/>
      <w:r w:rsidR="00273443">
        <w:rPr>
          <w:rFonts w:ascii="Arial" w:hAnsi="Arial" w:cs="Arial"/>
          <w:lang w:val="en-US"/>
        </w:rPr>
        <w:t>em</w:t>
      </w:r>
      <w:proofErr w:type="spellEnd"/>
      <w:r w:rsidR="00273443">
        <w:rPr>
          <w:rFonts w:ascii="Arial" w:hAnsi="Arial" w:cs="Arial"/>
          <w:lang w:val="en-US"/>
        </w:rPr>
        <w:t xml:space="preserve"> </w:t>
      </w:r>
      <w:proofErr w:type="spellStart"/>
      <w:r w:rsidR="00273443">
        <w:rPr>
          <w:rFonts w:ascii="Arial" w:hAnsi="Arial" w:cs="Arial"/>
          <w:lang w:val="en-US"/>
        </w:rPr>
        <w:t>projeto</w:t>
      </w:r>
      <w:proofErr w:type="spellEnd"/>
      <w:r w:rsidR="00273443">
        <w:rPr>
          <w:rFonts w:ascii="Arial" w:hAnsi="Arial" w:cs="Arial"/>
          <w:lang w:val="en-US"/>
        </w:rPr>
        <w:t xml:space="preserve"> </w:t>
      </w:r>
      <w:proofErr w:type="spellStart"/>
      <w:r w:rsidR="00273443">
        <w:rPr>
          <w:rFonts w:ascii="Arial" w:hAnsi="Arial" w:cs="Arial"/>
          <w:lang w:val="en-US"/>
        </w:rPr>
        <w:t>pedagógico</w:t>
      </w:r>
      <w:proofErr w:type="spellEnd"/>
      <w:r w:rsidR="00273443">
        <w:rPr>
          <w:rFonts w:ascii="Arial" w:hAnsi="Arial" w:cs="Arial"/>
          <w:lang w:val="en-US"/>
        </w:rPr>
        <w:t xml:space="preserve"> de </w:t>
      </w:r>
      <w:proofErr w:type="spellStart"/>
      <w:r w:rsidR="00273443">
        <w:rPr>
          <w:rFonts w:ascii="Arial" w:hAnsi="Arial" w:cs="Arial"/>
          <w:lang w:val="en-US"/>
        </w:rPr>
        <w:t>curso</w:t>
      </w:r>
      <w:proofErr w:type="spellEnd"/>
      <w:r w:rsidR="00273443">
        <w:rPr>
          <w:rFonts w:ascii="Arial" w:hAnsi="Arial" w:cs="Arial"/>
          <w:lang w:val="en-US"/>
        </w:rPr>
        <w:t xml:space="preserve"> e </w:t>
      </w:r>
      <w:proofErr w:type="spellStart"/>
      <w:r w:rsidR="00273443">
        <w:rPr>
          <w:rFonts w:ascii="Arial" w:hAnsi="Arial" w:cs="Arial"/>
          <w:lang w:val="en-US"/>
        </w:rPr>
        <w:t>seja</w:t>
      </w:r>
      <w:proofErr w:type="spellEnd"/>
      <w:r w:rsidR="00273443">
        <w:rPr>
          <w:rFonts w:ascii="Arial" w:hAnsi="Arial" w:cs="Arial"/>
          <w:lang w:val="en-US"/>
        </w:rPr>
        <w:t xml:space="preserve"> </w:t>
      </w:r>
      <w:proofErr w:type="spellStart"/>
      <w:r w:rsidR="00273443">
        <w:rPr>
          <w:rFonts w:ascii="Arial" w:hAnsi="Arial" w:cs="Arial"/>
          <w:lang w:val="en-US"/>
        </w:rPr>
        <w:t>derivada</w:t>
      </w:r>
      <w:proofErr w:type="spellEnd"/>
      <w:r w:rsidR="00273443">
        <w:rPr>
          <w:rFonts w:ascii="Arial" w:hAnsi="Arial" w:cs="Arial"/>
          <w:lang w:val="en-US"/>
        </w:rPr>
        <w:t xml:space="preserve"> de </w:t>
      </w:r>
      <w:proofErr w:type="spellStart"/>
      <w:r w:rsidR="00273443">
        <w:rPr>
          <w:rFonts w:ascii="Arial" w:hAnsi="Arial" w:cs="Arial"/>
          <w:lang w:val="en-US"/>
        </w:rPr>
        <w:t>curso</w:t>
      </w:r>
      <w:proofErr w:type="spellEnd"/>
      <w:r w:rsidR="002E0342">
        <w:rPr>
          <w:rFonts w:ascii="Arial" w:hAnsi="Arial" w:cs="Arial"/>
          <w:lang w:val="en-US"/>
        </w:rPr>
        <w:t xml:space="preserve"> </w:t>
      </w:r>
      <w:proofErr w:type="spellStart"/>
      <w:r w:rsidR="002E0342">
        <w:rPr>
          <w:rFonts w:ascii="Arial" w:hAnsi="Arial" w:cs="Arial"/>
          <w:lang w:val="en-US"/>
        </w:rPr>
        <w:t>organizado</w:t>
      </w:r>
      <w:proofErr w:type="spellEnd"/>
      <w:r w:rsidR="002E0342">
        <w:rPr>
          <w:rFonts w:ascii="Arial" w:hAnsi="Arial" w:cs="Arial"/>
          <w:lang w:val="en-US"/>
        </w:rPr>
        <w:t xml:space="preserve"> </w:t>
      </w:r>
      <w:proofErr w:type="spellStart"/>
      <w:r w:rsidR="002E0342">
        <w:rPr>
          <w:rFonts w:ascii="Arial" w:hAnsi="Arial" w:cs="Arial"/>
          <w:lang w:val="en-US"/>
        </w:rPr>
        <w:t>pelo</w:t>
      </w:r>
      <w:proofErr w:type="spellEnd"/>
      <w:r w:rsidR="002E0342">
        <w:rPr>
          <w:rFonts w:ascii="Arial" w:hAnsi="Arial" w:cs="Arial"/>
          <w:lang w:val="en-US"/>
        </w:rPr>
        <w:t xml:space="preserve"> CEPED/PR.</w:t>
      </w:r>
    </w:p>
    <w:p w14:paraId="390F99BD" w14:textId="77777777" w:rsidR="007C0A19" w:rsidRPr="00D55E2A" w:rsidRDefault="007C0A19" w:rsidP="00DA6776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</w:p>
    <w:p w14:paraId="4BF5C0F8" w14:textId="24284045" w:rsidR="00D86370" w:rsidRPr="00D55E2A" w:rsidRDefault="00DA6776" w:rsidP="00D86370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lang w:val="en-US"/>
        </w:rPr>
      </w:pPr>
      <w:r w:rsidRPr="00D55E2A">
        <w:rPr>
          <w:rFonts w:ascii="Arial" w:hAnsi="Arial" w:cs="Arial"/>
          <w:b/>
          <w:bCs/>
          <w:lang w:val="en-US"/>
        </w:rPr>
        <w:t>CAPÍTULO VII</w:t>
      </w:r>
    </w:p>
    <w:p w14:paraId="2DF8C2E3" w14:textId="77777777" w:rsidR="00D86370" w:rsidRPr="00D55E2A" w:rsidRDefault="00D86370" w:rsidP="00D86370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lang w:val="en-US"/>
        </w:rPr>
      </w:pPr>
      <w:r w:rsidRPr="00D55E2A">
        <w:rPr>
          <w:rFonts w:ascii="Arial" w:hAnsi="Arial" w:cs="Arial"/>
          <w:b/>
          <w:bCs/>
          <w:lang w:val="en-US"/>
        </w:rPr>
        <w:t>DAS DISPOSIÇÕES GERAIS</w:t>
      </w:r>
    </w:p>
    <w:p w14:paraId="5942D606" w14:textId="7EC01602" w:rsidR="002E0342" w:rsidRPr="00D55E2A" w:rsidRDefault="00AB156C" w:rsidP="00D86370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Art. 16</w:t>
      </w:r>
      <w:r w:rsidR="00D2523E" w:rsidRPr="00D55E2A">
        <w:rPr>
          <w:rFonts w:ascii="Arial" w:hAnsi="Arial" w:cs="Arial"/>
          <w:lang w:val="en-US"/>
        </w:rPr>
        <w:t xml:space="preserve"> As </w:t>
      </w:r>
      <w:proofErr w:type="spellStart"/>
      <w:r w:rsidR="00D2523E" w:rsidRPr="00D55E2A">
        <w:rPr>
          <w:rFonts w:ascii="Arial" w:hAnsi="Arial" w:cs="Arial"/>
          <w:lang w:val="en-US"/>
        </w:rPr>
        <w:t>disposições</w:t>
      </w:r>
      <w:proofErr w:type="spellEnd"/>
      <w:r w:rsidR="00D2523E" w:rsidRPr="00D55E2A">
        <w:rPr>
          <w:rFonts w:ascii="Arial" w:hAnsi="Arial" w:cs="Arial"/>
          <w:lang w:val="en-US"/>
        </w:rPr>
        <w:t xml:space="preserve"> </w:t>
      </w:r>
      <w:proofErr w:type="spellStart"/>
      <w:r w:rsidR="00D2523E" w:rsidRPr="00D55E2A">
        <w:rPr>
          <w:rFonts w:ascii="Arial" w:hAnsi="Arial" w:cs="Arial"/>
          <w:lang w:val="en-US"/>
        </w:rPr>
        <w:t>desta</w:t>
      </w:r>
      <w:proofErr w:type="spellEnd"/>
      <w:r w:rsidR="00D2523E" w:rsidRPr="00D55E2A">
        <w:rPr>
          <w:rFonts w:ascii="Arial" w:hAnsi="Arial" w:cs="Arial"/>
          <w:lang w:val="en-US"/>
        </w:rPr>
        <w:t xml:space="preserve"> </w:t>
      </w:r>
      <w:proofErr w:type="spellStart"/>
      <w:r w:rsidR="00D2523E" w:rsidRPr="00D55E2A">
        <w:rPr>
          <w:rFonts w:ascii="Arial" w:hAnsi="Arial" w:cs="Arial"/>
          <w:lang w:val="en-US"/>
        </w:rPr>
        <w:t>diretriz</w:t>
      </w:r>
      <w:proofErr w:type="spellEnd"/>
      <w:r w:rsidR="00D2523E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aplicam</w:t>
      </w:r>
      <w:proofErr w:type="spellEnd"/>
      <w:r w:rsidR="00D86370" w:rsidRPr="00D55E2A">
        <w:rPr>
          <w:rFonts w:ascii="Arial" w:hAnsi="Arial" w:cs="Arial"/>
          <w:lang w:val="en-US"/>
        </w:rPr>
        <w:t xml:space="preserve">-se a </w:t>
      </w:r>
      <w:proofErr w:type="spellStart"/>
      <w:r w:rsidR="00D86370" w:rsidRPr="00D55E2A">
        <w:rPr>
          <w:rFonts w:ascii="Arial" w:hAnsi="Arial" w:cs="Arial"/>
          <w:lang w:val="en-US"/>
        </w:rPr>
        <w:t>todos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os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Cursos</w:t>
      </w:r>
      <w:proofErr w:type="spellEnd"/>
      <w:r w:rsidR="00D86370" w:rsidRPr="00D55E2A">
        <w:rPr>
          <w:rFonts w:ascii="Arial" w:hAnsi="Arial" w:cs="Arial"/>
          <w:lang w:val="en-US"/>
        </w:rPr>
        <w:t xml:space="preserve"> de </w:t>
      </w:r>
      <w:proofErr w:type="spellStart"/>
      <w:r w:rsidR="00D86370" w:rsidRPr="00D55E2A">
        <w:rPr>
          <w:rFonts w:ascii="Arial" w:hAnsi="Arial" w:cs="Arial"/>
          <w:lang w:val="en-US"/>
        </w:rPr>
        <w:t>Extensão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que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venham</w:t>
      </w:r>
      <w:proofErr w:type="spellEnd"/>
      <w:r w:rsidR="00D86370" w:rsidRPr="00D55E2A">
        <w:rPr>
          <w:rFonts w:ascii="Arial" w:hAnsi="Arial" w:cs="Arial"/>
          <w:lang w:val="en-US"/>
        </w:rPr>
        <w:t xml:space="preserve"> a </w:t>
      </w:r>
      <w:proofErr w:type="spellStart"/>
      <w:r w:rsidR="00D86370" w:rsidRPr="00D55E2A">
        <w:rPr>
          <w:rFonts w:ascii="Arial" w:hAnsi="Arial" w:cs="Arial"/>
          <w:lang w:val="en-US"/>
        </w:rPr>
        <w:t>s</w:t>
      </w:r>
      <w:r w:rsidR="00DA6776" w:rsidRPr="00D55E2A">
        <w:rPr>
          <w:rFonts w:ascii="Arial" w:hAnsi="Arial" w:cs="Arial"/>
          <w:lang w:val="en-US"/>
        </w:rPr>
        <w:t>er</w:t>
      </w:r>
      <w:proofErr w:type="spellEnd"/>
      <w:r w:rsidR="00DA6776" w:rsidRPr="00D55E2A">
        <w:rPr>
          <w:rFonts w:ascii="Arial" w:hAnsi="Arial" w:cs="Arial"/>
          <w:lang w:val="en-US"/>
        </w:rPr>
        <w:t xml:space="preserve"> </w:t>
      </w:r>
      <w:proofErr w:type="spellStart"/>
      <w:r w:rsidR="00DA6776" w:rsidRPr="00D55E2A">
        <w:rPr>
          <w:rFonts w:ascii="Arial" w:hAnsi="Arial" w:cs="Arial"/>
          <w:lang w:val="en-US"/>
        </w:rPr>
        <w:t>oferecidos</w:t>
      </w:r>
      <w:proofErr w:type="spellEnd"/>
      <w:r w:rsidR="00DA6776" w:rsidRPr="00D55E2A">
        <w:rPr>
          <w:rFonts w:ascii="Arial" w:hAnsi="Arial" w:cs="Arial"/>
          <w:lang w:val="en-US"/>
        </w:rPr>
        <w:t xml:space="preserve"> no </w:t>
      </w:r>
      <w:proofErr w:type="spellStart"/>
      <w:r w:rsidR="00DA6776" w:rsidRPr="00D55E2A">
        <w:rPr>
          <w:rFonts w:ascii="Arial" w:hAnsi="Arial" w:cs="Arial"/>
          <w:lang w:val="en-US"/>
        </w:rPr>
        <w:t>âmbito</w:t>
      </w:r>
      <w:proofErr w:type="spellEnd"/>
      <w:r w:rsidR="00DA6776" w:rsidRPr="00D55E2A">
        <w:rPr>
          <w:rFonts w:ascii="Arial" w:hAnsi="Arial" w:cs="Arial"/>
          <w:lang w:val="en-US"/>
        </w:rPr>
        <w:t xml:space="preserve"> do CEPED/PR.</w:t>
      </w:r>
    </w:p>
    <w:p w14:paraId="69450C0E" w14:textId="7E200E35" w:rsidR="00D86370" w:rsidRPr="00D55E2A" w:rsidRDefault="00AB156C" w:rsidP="00D86370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Art. </w:t>
      </w:r>
      <w:proofErr w:type="gramStart"/>
      <w:r>
        <w:rPr>
          <w:rFonts w:ascii="Arial" w:hAnsi="Arial" w:cs="Arial"/>
          <w:lang w:val="en-US"/>
        </w:rPr>
        <w:t>17</w:t>
      </w:r>
      <w:r w:rsidR="00D2523E" w:rsidRPr="00D55E2A">
        <w:rPr>
          <w:rFonts w:ascii="Arial" w:hAnsi="Arial" w:cs="Arial"/>
          <w:lang w:val="en-US"/>
        </w:rPr>
        <w:t xml:space="preserve"> </w:t>
      </w:r>
      <w:proofErr w:type="spellStart"/>
      <w:r w:rsidR="00D2523E" w:rsidRPr="00D55E2A">
        <w:rPr>
          <w:rFonts w:ascii="Arial" w:hAnsi="Arial" w:cs="Arial"/>
          <w:lang w:val="en-US"/>
        </w:rPr>
        <w:t>Esta</w:t>
      </w:r>
      <w:proofErr w:type="spellEnd"/>
      <w:r w:rsidR="00D2523E" w:rsidRPr="00D55E2A">
        <w:rPr>
          <w:rFonts w:ascii="Arial" w:hAnsi="Arial" w:cs="Arial"/>
          <w:lang w:val="en-US"/>
        </w:rPr>
        <w:t xml:space="preserve"> </w:t>
      </w:r>
      <w:proofErr w:type="spellStart"/>
      <w:r w:rsidR="00D2523E" w:rsidRPr="00D55E2A">
        <w:rPr>
          <w:rFonts w:ascii="Arial" w:hAnsi="Arial" w:cs="Arial"/>
          <w:lang w:val="en-US"/>
        </w:rPr>
        <w:t>d</w:t>
      </w:r>
      <w:r w:rsidR="00DA6776" w:rsidRPr="00D55E2A">
        <w:rPr>
          <w:rFonts w:ascii="Arial" w:hAnsi="Arial" w:cs="Arial"/>
          <w:lang w:val="en-US"/>
        </w:rPr>
        <w:t>iretriz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entra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em</w:t>
      </w:r>
      <w:proofErr w:type="spellEnd"/>
      <w:r w:rsidR="00D86370" w:rsidRPr="00D55E2A">
        <w:rPr>
          <w:rFonts w:ascii="Arial" w:hAnsi="Arial" w:cs="Arial"/>
          <w:lang w:val="en-US"/>
        </w:rPr>
        <w:t xml:space="preserve"> vigor </w:t>
      </w:r>
      <w:proofErr w:type="spellStart"/>
      <w:r w:rsidR="00D86370" w:rsidRPr="00D55E2A">
        <w:rPr>
          <w:rFonts w:ascii="Arial" w:hAnsi="Arial" w:cs="Arial"/>
          <w:lang w:val="en-US"/>
        </w:rPr>
        <w:t>nesta</w:t>
      </w:r>
      <w:proofErr w:type="spellEnd"/>
      <w:r w:rsidR="00D86370" w:rsidRPr="00D55E2A">
        <w:rPr>
          <w:rFonts w:ascii="Arial" w:hAnsi="Arial" w:cs="Arial"/>
          <w:lang w:val="en-US"/>
        </w:rPr>
        <w:t xml:space="preserve"> data, </w:t>
      </w:r>
      <w:proofErr w:type="spellStart"/>
      <w:r w:rsidR="00D86370" w:rsidRPr="00D55E2A">
        <w:rPr>
          <w:rFonts w:ascii="Arial" w:hAnsi="Arial" w:cs="Arial"/>
          <w:lang w:val="en-US"/>
        </w:rPr>
        <w:t>revogando</w:t>
      </w:r>
      <w:proofErr w:type="spellEnd"/>
      <w:r w:rsidR="00D86370" w:rsidRPr="00D55E2A">
        <w:rPr>
          <w:rFonts w:ascii="Arial" w:hAnsi="Arial" w:cs="Arial"/>
          <w:lang w:val="en-US"/>
        </w:rPr>
        <w:t xml:space="preserve"> as </w:t>
      </w:r>
      <w:proofErr w:type="spellStart"/>
      <w:r w:rsidR="00D86370" w:rsidRPr="00D55E2A">
        <w:rPr>
          <w:rFonts w:ascii="Arial" w:hAnsi="Arial" w:cs="Arial"/>
          <w:lang w:val="en-US"/>
        </w:rPr>
        <w:t>disposições</w:t>
      </w:r>
      <w:proofErr w:type="spellEnd"/>
      <w:r w:rsidR="00D86370" w:rsidRPr="00D55E2A">
        <w:rPr>
          <w:rFonts w:ascii="Arial" w:hAnsi="Arial" w:cs="Arial"/>
          <w:lang w:val="en-US"/>
        </w:rPr>
        <w:t xml:space="preserve"> </w:t>
      </w:r>
      <w:proofErr w:type="spellStart"/>
      <w:r w:rsidR="00D86370" w:rsidRPr="00D55E2A">
        <w:rPr>
          <w:rFonts w:ascii="Arial" w:hAnsi="Arial" w:cs="Arial"/>
          <w:lang w:val="en-US"/>
        </w:rPr>
        <w:t>contrárias</w:t>
      </w:r>
      <w:proofErr w:type="spellEnd"/>
      <w:r w:rsidR="00D86370" w:rsidRPr="00D55E2A">
        <w:rPr>
          <w:rFonts w:ascii="Arial" w:hAnsi="Arial" w:cs="Arial"/>
          <w:lang w:val="en-US"/>
        </w:rPr>
        <w:t>.</w:t>
      </w:r>
      <w:proofErr w:type="gramEnd"/>
      <w:r w:rsidR="00D86370" w:rsidRPr="00D55E2A">
        <w:rPr>
          <w:rFonts w:ascii="Arial" w:hAnsi="Arial" w:cs="Arial"/>
          <w:lang w:val="en-US"/>
        </w:rPr>
        <w:t xml:space="preserve"> </w:t>
      </w:r>
    </w:p>
    <w:p w14:paraId="18EC646F" w14:textId="77777777" w:rsidR="009F2D83" w:rsidRPr="00D55E2A" w:rsidRDefault="009F2D83" w:rsidP="00D86370">
      <w:pPr>
        <w:jc w:val="both"/>
        <w:rPr>
          <w:rFonts w:ascii="Arial" w:hAnsi="Arial" w:cs="Arial"/>
        </w:rPr>
      </w:pPr>
    </w:p>
    <w:p w14:paraId="437A05E6" w14:textId="633E9FB4" w:rsidR="00494F2E" w:rsidRPr="00D55E2A" w:rsidRDefault="00494F2E" w:rsidP="00D86370">
      <w:pPr>
        <w:jc w:val="both"/>
        <w:rPr>
          <w:rFonts w:ascii="Arial" w:hAnsi="Arial" w:cs="Arial"/>
        </w:rPr>
      </w:pPr>
    </w:p>
    <w:p w14:paraId="5463AF0B" w14:textId="77777777" w:rsidR="009129BC" w:rsidRPr="00D55E2A" w:rsidRDefault="009129BC" w:rsidP="00D86370">
      <w:pPr>
        <w:jc w:val="both"/>
        <w:rPr>
          <w:rFonts w:ascii="Arial" w:hAnsi="Arial" w:cs="Arial"/>
        </w:rPr>
      </w:pPr>
    </w:p>
    <w:p w14:paraId="0F3F1B15" w14:textId="77777777" w:rsidR="009129BC" w:rsidRPr="00D55E2A" w:rsidRDefault="009129BC" w:rsidP="00D86370">
      <w:pPr>
        <w:jc w:val="both"/>
        <w:rPr>
          <w:rFonts w:ascii="Arial" w:hAnsi="Arial" w:cs="Arial"/>
        </w:rPr>
      </w:pPr>
    </w:p>
    <w:p w14:paraId="02FE9F31" w14:textId="77777777" w:rsidR="009129BC" w:rsidRPr="00D55E2A" w:rsidRDefault="009129BC" w:rsidP="00D86370">
      <w:pPr>
        <w:jc w:val="both"/>
        <w:rPr>
          <w:rFonts w:ascii="Arial" w:hAnsi="Arial" w:cs="Arial"/>
        </w:rPr>
      </w:pPr>
    </w:p>
    <w:p w14:paraId="7D2DD4DE" w14:textId="77777777" w:rsidR="009129BC" w:rsidRPr="00D55E2A" w:rsidRDefault="009129BC" w:rsidP="00D86370">
      <w:pPr>
        <w:jc w:val="both"/>
        <w:rPr>
          <w:rFonts w:ascii="Arial" w:hAnsi="Arial" w:cs="Arial"/>
        </w:rPr>
      </w:pPr>
    </w:p>
    <w:p w14:paraId="624C4016" w14:textId="77777777" w:rsidR="009129BC" w:rsidRPr="00D55E2A" w:rsidRDefault="009129BC" w:rsidP="00D86370">
      <w:pPr>
        <w:jc w:val="both"/>
        <w:rPr>
          <w:rFonts w:ascii="Arial" w:hAnsi="Arial" w:cs="Arial"/>
        </w:rPr>
      </w:pPr>
    </w:p>
    <w:p w14:paraId="22436B14" w14:textId="77777777" w:rsidR="009129BC" w:rsidRPr="00D55E2A" w:rsidRDefault="009129BC" w:rsidP="00D86370">
      <w:pPr>
        <w:jc w:val="both"/>
        <w:rPr>
          <w:rFonts w:ascii="Arial" w:hAnsi="Arial" w:cs="Arial"/>
        </w:rPr>
      </w:pPr>
    </w:p>
    <w:p w14:paraId="0F6FA500" w14:textId="77777777" w:rsidR="009129BC" w:rsidRPr="00D55E2A" w:rsidRDefault="009129BC" w:rsidP="00D86370">
      <w:pPr>
        <w:jc w:val="both"/>
        <w:rPr>
          <w:rFonts w:ascii="Arial" w:hAnsi="Arial" w:cs="Arial"/>
        </w:rPr>
      </w:pPr>
    </w:p>
    <w:p w14:paraId="4919B675" w14:textId="77777777" w:rsidR="009129BC" w:rsidRPr="00D55E2A" w:rsidRDefault="009129BC" w:rsidP="00D86370">
      <w:pPr>
        <w:jc w:val="both"/>
        <w:rPr>
          <w:rFonts w:ascii="Arial" w:hAnsi="Arial" w:cs="Arial"/>
        </w:rPr>
      </w:pPr>
    </w:p>
    <w:p w14:paraId="4EBCBCC9" w14:textId="77777777" w:rsidR="009129BC" w:rsidRPr="00D55E2A" w:rsidRDefault="009129BC" w:rsidP="00D86370">
      <w:pPr>
        <w:jc w:val="both"/>
        <w:rPr>
          <w:rFonts w:ascii="Arial" w:hAnsi="Arial" w:cs="Arial"/>
        </w:rPr>
      </w:pPr>
    </w:p>
    <w:p w14:paraId="707CFA1B" w14:textId="77777777" w:rsidR="009E6B8F" w:rsidRPr="00D55E2A" w:rsidRDefault="009E6B8F" w:rsidP="009129BC">
      <w:pPr>
        <w:jc w:val="center"/>
        <w:rPr>
          <w:rFonts w:ascii="Arial" w:hAnsi="Arial" w:cs="Arial"/>
        </w:rPr>
      </w:pPr>
    </w:p>
    <w:p w14:paraId="0593C045" w14:textId="77777777" w:rsidR="009E6B8F" w:rsidRPr="00D55E2A" w:rsidRDefault="009E6B8F" w:rsidP="009129BC">
      <w:pPr>
        <w:jc w:val="center"/>
        <w:rPr>
          <w:rFonts w:ascii="Arial" w:hAnsi="Arial" w:cs="Arial"/>
        </w:rPr>
      </w:pPr>
    </w:p>
    <w:p w14:paraId="4AF4CFED" w14:textId="4AF6B6AB" w:rsidR="009129BC" w:rsidRPr="00D55E2A" w:rsidRDefault="009129BC" w:rsidP="009129BC">
      <w:pPr>
        <w:jc w:val="center"/>
        <w:rPr>
          <w:rFonts w:ascii="Arial" w:hAnsi="Arial" w:cs="Arial"/>
        </w:rPr>
      </w:pPr>
      <w:r w:rsidRPr="00D55E2A">
        <w:rPr>
          <w:rFonts w:ascii="Arial" w:hAnsi="Arial" w:cs="Arial"/>
        </w:rPr>
        <w:lastRenderedPageBreak/>
        <w:t>ANEXO 01</w:t>
      </w:r>
    </w:p>
    <w:p w14:paraId="39A35B6A" w14:textId="77777777" w:rsidR="009129BC" w:rsidRDefault="009129BC" w:rsidP="00D86370">
      <w:pPr>
        <w:jc w:val="both"/>
        <w:rPr>
          <w:rFonts w:ascii="Arial" w:hAnsi="Arial" w:cs="Arial"/>
        </w:rPr>
      </w:pPr>
    </w:p>
    <w:p w14:paraId="69E5694D" w14:textId="77777777" w:rsidR="00AD0549" w:rsidRDefault="00AD0549" w:rsidP="00C6228C">
      <w:pPr>
        <w:spacing w:line="276" w:lineRule="auto"/>
        <w:jc w:val="center"/>
        <w:rPr>
          <w:rFonts w:ascii="Arial" w:hAnsi="Arial" w:cs="Arial"/>
          <w:b/>
        </w:rPr>
      </w:pPr>
    </w:p>
    <w:p w14:paraId="16A7100A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</w:p>
    <w:p w14:paraId="221F019D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</w:p>
    <w:p w14:paraId="1A8D9D6F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</w:p>
    <w:p w14:paraId="45DD640B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</w:p>
    <w:p w14:paraId="5953E717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</w:p>
    <w:p w14:paraId="02D5492E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</w:p>
    <w:p w14:paraId="4B652BCC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</w:p>
    <w:p w14:paraId="034E12E6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</w:p>
    <w:p w14:paraId="6537A73E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</w:p>
    <w:p w14:paraId="2317DD61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</w:p>
    <w:p w14:paraId="65949346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</w:p>
    <w:p w14:paraId="0FE2D7BF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</w:p>
    <w:p w14:paraId="0C7B82C5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</w:p>
    <w:p w14:paraId="795484DF" w14:textId="77777777" w:rsidR="009E6B8F" w:rsidRPr="009E6B8F" w:rsidRDefault="009E6B8F" w:rsidP="009E6B8F">
      <w:pPr>
        <w:spacing w:line="276" w:lineRule="auto"/>
        <w:jc w:val="center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PROJETO PEDAGÓGICO DE CURSO:</w:t>
      </w:r>
    </w:p>
    <w:p w14:paraId="3A7A5FE4" w14:textId="17266D1C" w:rsidR="009E6B8F" w:rsidRPr="009E6B8F" w:rsidRDefault="009E6B8F" w:rsidP="009E6B8F">
      <w:pPr>
        <w:spacing w:line="276" w:lineRule="auto"/>
        <w:jc w:val="center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“</w:t>
      </w:r>
      <w:r w:rsidR="0057593B">
        <w:rPr>
          <w:rFonts w:ascii="Arial" w:hAnsi="Arial" w:cs="Arial"/>
          <w:b/>
        </w:rPr>
        <w:t>NOME DO CURSO</w:t>
      </w:r>
      <w:r w:rsidRPr="009E6B8F">
        <w:rPr>
          <w:rFonts w:ascii="Arial" w:hAnsi="Arial" w:cs="Arial"/>
          <w:b/>
        </w:rPr>
        <w:t>”</w:t>
      </w:r>
    </w:p>
    <w:p w14:paraId="03BD717E" w14:textId="77777777" w:rsidR="009E6B8F" w:rsidRPr="009E6B8F" w:rsidRDefault="009E6B8F" w:rsidP="009E6B8F">
      <w:pPr>
        <w:spacing w:line="276" w:lineRule="auto"/>
        <w:jc w:val="center"/>
        <w:rPr>
          <w:rFonts w:ascii="Arial" w:hAnsi="Arial" w:cs="Arial"/>
          <w:b/>
        </w:rPr>
      </w:pPr>
    </w:p>
    <w:p w14:paraId="15B7A314" w14:textId="207E68E9" w:rsidR="009E6B8F" w:rsidRPr="009E6B8F" w:rsidRDefault="0057593B" w:rsidP="009E6B8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Instituição Proponente</w:t>
      </w:r>
    </w:p>
    <w:p w14:paraId="40F7E180" w14:textId="77777777" w:rsidR="009E6B8F" w:rsidRPr="009E6B8F" w:rsidRDefault="009E6B8F" w:rsidP="009E6B8F">
      <w:pPr>
        <w:spacing w:line="276" w:lineRule="auto"/>
        <w:jc w:val="center"/>
        <w:rPr>
          <w:rFonts w:ascii="Arial" w:hAnsi="Arial" w:cs="Arial"/>
          <w:b/>
        </w:rPr>
      </w:pPr>
    </w:p>
    <w:p w14:paraId="0092BDED" w14:textId="77777777" w:rsidR="009E6B8F" w:rsidRPr="009E6B8F" w:rsidRDefault="009E6B8F" w:rsidP="009E6B8F">
      <w:pPr>
        <w:spacing w:line="276" w:lineRule="auto"/>
        <w:jc w:val="center"/>
        <w:rPr>
          <w:rFonts w:ascii="Arial" w:hAnsi="Arial" w:cs="Arial"/>
          <w:b/>
        </w:rPr>
      </w:pPr>
    </w:p>
    <w:p w14:paraId="188CD915" w14:textId="77777777" w:rsidR="009E6B8F" w:rsidRPr="009E6B8F" w:rsidRDefault="009E6B8F" w:rsidP="009E6B8F">
      <w:pPr>
        <w:spacing w:line="276" w:lineRule="auto"/>
        <w:jc w:val="center"/>
        <w:rPr>
          <w:rFonts w:ascii="Arial" w:hAnsi="Arial" w:cs="Arial"/>
          <w:b/>
        </w:rPr>
      </w:pPr>
    </w:p>
    <w:p w14:paraId="6E70C601" w14:textId="77777777" w:rsidR="009E6B8F" w:rsidRPr="009E6B8F" w:rsidRDefault="009E6B8F" w:rsidP="009E6B8F">
      <w:pPr>
        <w:spacing w:line="276" w:lineRule="auto"/>
        <w:jc w:val="center"/>
        <w:rPr>
          <w:rFonts w:ascii="Arial" w:hAnsi="Arial" w:cs="Arial"/>
          <w:b/>
        </w:rPr>
      </w:pPr>
    </w:p>
    <w:p w14:paraId="776915B9" w14:textId="77777777" w:rsidR="009E6B8F" w:rsidRPr="009E6B8F" w:rsidRDefault="009E6B8F" w:rsidP="009E6B8F">
      <w:pPr>
        <w:spacing w:line="276" w:lineRule="auto"/>
        <w:jc w:val="center"/>
        <w:rPr>
          <w:rFonts w:ascii="Arial" w:hAnsi="Arial" w:cs="Arial"/>
          <w:b/>
        </w:rPr>
      </w:pPr>
    </w:p>
    <w:p w14:paraId="15735E75" w14:textId="77777777" w:rsidR="009E6B8F" w:rsidRPr="009E6B8F" w:rsidRDefault="009E6B8F" w:rsidP="009E6B8F">
      <w:pPr>
        <w:spacing w:line="276" w:lineRule="auto"/>
        <w:jc w:val="center"/>
        <w:rPr>
          <w:rFonts w:ascii="Arial" w:hAnsi="Arial" w:cs="Arial"/>
          <w:b/>
        </w:rPr>
      </w:pPr>
    </w:p>
    <w:p w14:paraId="05FB78E9" w14:textId="77777777" w:rsidR="009E6B8F" w:rsidRPr="009E6B8F" w:rsidRDefault="009E6B8F" w:rsidP="009E6B8F">
      <w:pPr>
        <w:spacing w:line="276" w:lineRule="auto"/>
        <w:jc w:val="center"/>
        <w:rPr>
          <w:rFonts w:ascii="Arial" w:hAnsi="Arial" w:cs="Arial"/>
          <w:b/>
        </w:rPr>
      </w:pPr>
    </w:p>
    <w:p w14:paraId="1B5A4449" w14:textId="77777777" w:rsidR="009E6B8F" w:rsidRPr="009E6B8F" w:rsidRDefault="009E6B8F" w:rsidP="009E6B8F">
      <w:pPr>
        <w:spacing w:line="276" w:lineRule="auto"/>
        <w:jc w:val="center"/>
        <w:rPr>
          <w:rFonts w:ascii="Arial" w:hAnsi="Arial" w:cs="Arial"/>
          <w:b/>
        </w:rPr>
      </w:pPr>
    </w:p>
    <w:p w14:paraId="70FA5C7D" w14:textId="77777777" w:rsidR="009E6B8F" w:rsidRPr="009E6B8F" w:rsidRDefault="009E6B8F" w:rsidP="009E6B8F">
      <w:pPr>
        <w:spacing w:line="276" w:lineRule="auto"/>
        <w:jc w:val="center"/>
        <w:rPr>
          <w:rFonts w:ascii="Arial" w:hAnsi="Arial" w:cs="Arial"/>
          <w:b/>
        </w:rPr>
      </w:pPr>
    </w:p>
    <w:p w14:paraId="4FBB1B8C" w14:textId="77777777" w:rsidR="009E6B8F" w:rsidRPr="009E6B8F" w:rsidRDefault="009E6B8F" w:rsidP="009E6B8F">
      <w:pPr>
        <w:spacing w:line="276" w:lineRule="auto"/>
        <w:jc w:val="center"/>
        <w:rPr>
          <w:rFonts w:ascii="Arial" w:hAnsi="Arial" w:cs="Arial"/>
          <w:b/>
        </w:rPr>
      </w:pPr>
    </w:p>
    <w:p w14:paraId="581CB8AD" w14:textId="77777777" w:rsidR="009E6B8F" w:rsidRPr="009E6B8F" w:rsidRDefault="009E6B8F" w:rsidP="009E6B8F">
      <w:pPr>
        <w:spacing w:line="276" w:lineRule="auto"/>
        <w:jc w:val="center"/>
        <w:rPr>
          <w:rFonts w:ascii="Arial" w:hAnsi="Arial" w:cs="Arial"/>
          <w:b/>
        </w:rPr>
      </w:pPr>
    </w:p>
    <w:p w14:paraId="60E5B77C" w14:textId="77777777" w:rsidR="009E6B8F" w:rsidRPr="009E6B8F" w:rsidRDefault="009E6B8F" w:rsidP="009E6B8F">
      <w:pPr>
        <w:spacing w:line="276" w:lineRule="auto"/>
        <w:jc w:val="center"/>
        <w:rPr>
          <w:rFonts w:ascii="Arial" w:hAnsi="Arial" w:cs="Arial"/>
          <w:b/>
        </w:rPr>
      </w:pPr>
    </w:p>
    <w:p w14:paraId="67BD0CCD" w14:textId="77777777" w:rsidR="009E6B8F" w:rsidRPr="009E6B8F" w:rsidRDefault="009E6B8F" w:rsidP="009E6B8F">
      <w:pPr>
        <w:spacing w:line="276" w:lineRule="auto"/>
        <w:jc w:val="center"/>
        <w:rPr>
          <w:rFonts w:ascii="Arial" w:hAnsi="Arial" w:cs="Arial"/>
          <w:b/>
        </w:rPr>
      </w:pPr>
    </w:p>
    <w:p w14:paraId="5AA0FEDF" w14:textId="77777777" w:rsidR="009E6B8F" w:rsidRPr="009E6B8F" w:rsidRDefault="009E6B8F" w:rsidP="009E6B8F">
      <w:pPr>
        <w:spacing w:line="276" w:lineRule="auto"/>
        <w:jc w:val="center"/>
        <w:rPr>
          <w:rFonts w:ascii="Arial" w:hAnsi="Arial" w:cs="Arial"/>
          <w:b/>
        </w:rPr>
      </w:pPr>
    </w:p>
    <w:p w14:paraId="6D5E8827" w14:textId="77777777" w:rsidR="009E6B8F" w:rsidRPr="009E6B8F" w:rsidRDefault="009E6B8F" w:rsidP="009E6B8F">
      <w:pPr>
        <w:spacing w:line="276" w:lineRule="auto"/>
        <w:jc w:val="center"/>
        <w:rPr>
          <w:rFonts w:ascii="Arial" w:hAnsi="Arial" w:cs="Arial"/>
          <w:b/>
        </w:rPr>
      </w:pPr>
    </w:p>
    <w:p w14:paraId="5E9A2385" w14:textId="77777777" w:rsidR="009E6B8F" w:rsidRPr="009E6B8F" w:rsidRDefault="009E6B8F" w:rsidP="009E6B8F">
      <w:pPr>
        <w:spacing w:line="276" w:lineRule="auto"/>
        <w:jc w:val="center"/>
        <w:rPr>
          <w:rFonts w:ascii="Arial" w:hAnsi="Arial" w:cs="Arial"/>
          <w:b/>
        </w:rPr>
      </w:pPr>
    </w:p>
    <w:p w14:paraId="5A51A01F" w14:textId="77777777" w:rsidR="009E6B8F" w:rsidRDefault="009E6B8F" w:rsidP="009E6B8F">
      <w:pPr>
        <w:spacing w:line="276" w:lineRule="auto"/>
        <w:jc w:val="center"/>
        <w:rPr>
          <w:rFonts w:ascii="Arial" w:hAnsi="Arial" w:cs="Arial"/>
          <w:b/>
        </w:rPr>
      </w:pPr>
    </w:p>
    <w:p w14:paraId="59BE1C8C" w14:textId="77777777" w:rsidR="003F414D" w:rsidRPr="009E6B8F" w:rsidRDefault="003F414D" w:rsidP="009E6B8F">
      <w:pPr>
        <w:spacing w:line="276" w:lineRule="auto"/>
        <w:jc w:val="center"/>
        <w:rPr>
          <w:rFonts w:ascii="Arial" w:hAnsi="Arial" w:cs="Arial"/>
          <w:b/>
        </w:rPr>
      </w:pPr>
    </w:p>
    <w:p w14:paraId="0878BA4E" w14:textId="77777777" w:rsidR="009E6B8F" w:rsidRPr="009E6B8F" w:rsidRDefault="009E6B8F" w:rsidP="009E6B8F">
      <w:pPr>
        <w:spacing w:line="276" w:lineRule="auto"/>
        <w:jc w:val="center"/>
        <w:rPr>
          <w:rFonts w:ascii="Arial" w:hAnsi="Arial" w:cs="Arial"/>
          <w:b/>
        </w:rPr>
      </w:pPr>
    </w:p>
    <w:p w14:paraId="1A8FEB2D" w14:textId="77777777" w:rsidR="009E6B8F" w:rsidRPr="009E6B8F" w:rsidRDefault="009E6B8F" w:rsidP="009E6B8F">
      <w:pPr>
        <w:spacing w:line="276" w:lineRule="auto"/>
        <w:jc w:val="center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Paraná</w:t>
      </w:r>
    </w:p>
    <w:p w14:paraId="5770138A" w14:textId="56F50291" w:rsidR="009E6B8F" w:rsidRPr="009E6B8F" w:rsidRDefault="008A20EC" w:rsidP="003F414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201x</w:t>
      </w:r>
    </w:p>
    <w:p w14:paraId="447860B6" w14:textId="01AA775E" w:rsidR="009E6B8F" w:rsidRPr="009E6B8F" w:rsidRDefault="009E6B8F" w:rsidP="009E6B8F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9E6B8F">
        <w:rPr>
          <w:rFonts w:ascii="Arial" w:hAnsi="Arial" w:cs="Arial"/>
          <w:b/>
        </w:rPr>
        <w:lastRenderedPageBreak/>
        <w:t>PROJETO PEDAGÓGICO DE CURSO</w:t>
      </w:r>
    </w:p>
    <w:p w14:paraId="59230BDE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</w:p>
    <w:p w14:paraId="67CE29DA" w14:textId="6A0294DA" w:rsidR="009E6B8F" w:rsidRPr="009E6B8F" w:rsidRDefault="00A72050" w:rsidP="009E6B8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DADOS DE IDENTIFICAÇÃO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9E6B8F" w:rsidRPr="009E6B8F" w14:paraId="36D37C61" w14:textId="77777777" w:rsidTr="009E6B8F">
        <w:tc>
          <w:tcPr>
            <w:tcW w:w="8856" w:type="dxa"/>
          </w:tcPr>
          <w:p w14:paraId="614D354C" w14:textId="77777777" w:rsidR="009E6B8F" w:rsidRDefault="009E6B8F" w:rsidP="009E6B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545EE4B" w14:textId="263884D9" w:rsidR="00A72050" w:rsidRPr="00A72050" w:rsidRDefault="00A72050" w:rsidP="009E6B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09E89C64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</w:p>
    <w:p w14:paraId="3BC46518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Comissão de elaboração do Projeto Pedagógico de Curso: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A72050" w14:paraId="201A5046" w14:textId="77777777" w:rsidTr="00A72050">
        <w:tc>
          <w:tcPr>
            <w:tcW w:w="8856" w:type="dxa"/>
          </w:tcPr>
          <w:p w14:paraId="2C865570" w14:textId="77777777" w:rsidR="00A72050" w:rsidRDefault="00A72050" w:rsidP="00A7205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8887285" w14:textId="77777777" w:rsidR="00A72050" w:rsidRDefault="00A72050" w:rsidP="00A7205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59E2112" w14:textId="77777777" w:rsidR="00A72050" w:rsidRDefault="00A72050" w:rsidP="00A7205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18CC2CF" w14:textId="77777777" w:rsidR="00A72050" w:rsidRDefault="00A72050" w:rsidP="00A7205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2098E124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</w:p>
    <w:p w14:paraId="2401E2D1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 xml:space="preserve">Coordenador do Curso de “Projetos para Captação de Recursos”: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A72050" w:rsidRPr="00A72050" w14:paraId="76D00ABA" w14:textId="77777777" w:rsidTr="00A72050">
        <w:tc>
          <w:tcPr>
            <w:tcW w:w="8856" w:type="dxa"/>
          </w:tcPr>
          <w:p w14:paraId="6B361CD6" w14:textId="77777777" w:rsidR="00A72050" w:rsidRDefault="00A72050" w:rsidP="00A7205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1F9CA3B" w14:textId="4C2F697A" w:rsidR="00A72050" w:rsidRPr="00A72050" w:rsidRDefault="00A72050" w:rsidP="00A7205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4F904603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</w:p>
    <w:p w14:paraId="6CDACB69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1.1</w:t>
      </w:r>
      <w:r w:rsidRPr="009E6B8F">
        <w:rPr>
          <w:rFonts w:ascii="Arial" w:hAnsi="Arial" w:cs="Arial"/>
          <w:b/>
        </w:rPr>
        <w:tab/>
        <w:t>Tipologia do Curso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9E6B8F" w:rsidRPr="009E6B8F" w14:paraId="032350FB" w14:textId="77777777" w:rsidTr="009E6B8F">
        <w:tc>
          <w:tcPr>
            <w:tcW w:w="8856" w:type="dxa"/>
          </w:tcPr>
          <w:p w14:paraId="3AF9688D" w14:textId="77777777" w:rsidR="009E6B8F" w:rsidRDefault="009E6B8F" w:rsidP="009E6B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642FE51" w14:textId="51EE3879" w:rsidR="00A72050" w:rsidRPr="00A72050" w:rsidRDefault="00A72050" w:rsidP="009E6B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2BA807D7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</w:p>
    <w:p w14:paraId="68417E99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1.2</w:t>
      </w:r>
      <w:r w:rsidRPr="009E6B8F">
        <w:rPr>
          <w:rFonts w:ascii="Arial" w:hAnsi="Arial" w:cs="Arial"/>
          <w:b/>
        </w:rPr>
        <w:tab/>
        <w:t>Titulação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9E6B8F" w:rsidRPr="009E6B8F" w14:paraId="47B23A6B" w14:textId="77777777" w:rsidTr="009E6B8F">
        <w:tc>
          <w:tcPr>
            <w:tcW w:w="8856" w:type="dxa"/>
          </w:tcPr>
          <w:p w14:paraId="793A06BF" w14:textId="77777777" w:rsidR="009E6B8F" w:rsidRDefault="009E6B8F" w:rsidP="009E6B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1B213E7" w14:textId="09D987C3" w:rsidR="00A72050" w:rsidRPr="00A72050" w:rsidRDefault="00A72050" w:rsidP="009E6B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7F5FEB29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ab/>
      </w:r>
    </w:p>
    <w:p w14:paraId="1DCD7A35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1.3 Carga horária total do curso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9E6B8F" w:rsidRPr="009E6B8F" w14:paraId="3DB5DE48" w14:textId="77777777" w:rsidTr="009E6B8F">
        <w:tc>
          <w:tcPr>
            <w:tcW w:w="8856" w:type="dxa"/>
          </w:tcPr>
          <w:p w14:paraId="48B1E1F4" w14:textId="77777777" w:rsidR="009E6B8F" w:rsidRDefault="009E6B8F" w:rsidP="009E6B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B3364FC" w14:textId="2706BDF3" w:rsidR="00A72050" w:rsidRPr="00A72050" w:rsidRDefault="00A72050" w:rsidP="009E6B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2612FFCF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</w:p>
    <w:p w14:paraId="41EC675D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1.4 Duração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9E6B8F" w:rsidRPr="009E6B8F" w14:paraId="397BA387" w14:textId="77777777" w:rsidTr="009E6B8F">
        <w:tc>
          <w:tcPr>
            <w:tcW w:w="8856" w:type="dxa"/>
          </w:tcPr>
          <w:p w14:paraId="2F359EFA" w14:textId="77777777" w:rsidR="009E6B8F" w:rsidRDefault="009E6B8F" w:rsidP="009E6B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27E7C84" w14:textId="15FD3DB9" w:rsidR="00A72050" w:rsidRPr="00A72050" w:rsidRDefault="00A72050" w:rsidP="009E6B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1212C7A7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</w:p>
    <w:p w14:paraId="75820D9C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1.5 Funcionamento dos módulos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9E6B8F" w:rsidRPr="009E6B8F" w14:paraId="76781BFB" w14:textId="77777777" w:rsidTr="009E6B8F">
        <w:tc>
          <w:tcPr>
            <w:tcW w:w="8856" w:type="dxa"/>
          </w:tcPr>
          <w:p w14:paraId="791590B7" w14:textId="77777777" w:rsidR="009E6B8F" w:rsidRDefault="009E6B8F" w:rsidP="009E6B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4BD1FC1" w14:textId="37209C36" w:rsidR="00A72050" w:rsidRPr="00A72050" w:rsidRDefault="00A72050" w:rsidP="009E6B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5366A5A5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</w:p>
    <w:p w14:paraId="23ED841C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1.6 Regime de ofertas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9E6B8F" w:rsidRPr="009E6B8F" w14:paraId="7D791F81" w14:textId="77777777" w:rsidTr="009E6B8F">
        <w:tc>
          <w:tcPr>
            <w:tcW w:w="8856" w:type="dxa"/>
          </w:tcPr>
          <w:p w14:paraId="65953D53" w14:textId="77777777" w:rsidR="009E6B8F" w:rsidRDefault="009E6B8F" w:rsidP="009E6B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EA43B05" w14:textId="4B5DB929" w:rsidR="00A72050" w:rsidRPr="00A72050" w:rsidRDefault="00A72050" w:rsidP="009E6B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7F17BCE3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</w:p>
    <w:p w14:paraId="4CB641AE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lastRenderedPageBreak/>
        <w:t>1.7 Número atual de vagas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9E6B8F" w:rsidRPr="009E6B8F" w14:paraId="4D4F2721" w14:textId="77777777" w:rsidTr="009E6B8F">
        <w:tc>
          <w:tcPr>
            <w:tcW w:w="8856" w:type="dxa"/>
          </w:tcPr>
          <w:p w14:paraId="67332735" w14:textId="77777777" w:rsidR="009E6B8F" w:rsidRDefault="009E6B8F" w:rsidP="009E6B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8165F34" w14:textId="7E6797B0" w:rsidR="00A72050" w:rsidRPr="00A72050" w:rsidRDefault="00A72050" w:rsidP="009E6B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0A1D47E1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</w:p>
    <w:p w14:paraId="205B2848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1.8 Condições de ingresso no curso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A72050" w14:paraId="3F6590E1" w14:textId="77777777" w:rsidTr="00A72050">
        <w:tc>
          <w:tcPr>
            <w:tcW w:w="8856" w:type="dxa"/>
          </w:tcPr>
          <w:p w14:paraId="3673D85D" w14:textId="77777777" w:rsidR="00A72050" w:rsidRDefault="00A72050" w:rsidP="009E6B8F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1069A181" w14:textId="77777777" w:rsidR="00A72050" w:rsidRDefault="00A72050" w:rsidP="009E6B8F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B58C964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</w:p>
    <w:p w14:paraId="1832FCF6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</w:p>
    <w:p w14:paraId="771F381D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2. PRINCÍPIOS NORTEADORES DO PROJETO PEDAGÓGICO</w:t>
      </w:r>
    </w:p>
    <w:p w14:paraId="03B8AD12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</w:p>
    <w:p w14:paraId="5ED43AD1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2.1 Justificativa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A72050" w14:paraId="7DC25586" w14:textId="77777777" w:rsidTr="00A72050">
        <w:tc>
          <w:tcPr>
            <w:tcW w:w="8856" w:type="dxa"/>
          </w:tcPr>
          <w:p w14:paraId="2357FCB4" w14:textId="77777777" w:rsidR="00A72050" w:rsidRDefault="00A72050" w:rsidP="009E6B8F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01864529" w14:textId="77777777" w:rsidR="00A72050" w:rsidRDefault="00A72050" w:rsidP="009E6B8F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1717D91D" w14:textId="77777777" w:rsidR="00A72050" w:rsidRDefault="00A72050" w:rsidP="009E6B8F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08F0EF41" w14:textId="77777777" w:rsidR="00A72050" w:rsidRDefault="00A72050" w:rsidP="009E6B8F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61EA8A23" w14:textId="77777777" w:rsidR="00A72050" w:rsidRDefault="00A72050" w:rsidP="009E6B8F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594D122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</w:p>
    <w:p w14:paraId="69280B52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2.2 Histórico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A72050" w14:paraId="71FCB414" w14:textId="77777777" w:rsidTr="00A72050">
        <w:tc>
          <w:tcPr>
            <w:tcW w:w="8856" w:type="dxa"/>
          </w:tcPr>
          <w:p w14:paraId="069561F9" w14:textId="77777777" w:rsidR="00A72050" w:rsidRDefault="00A72050" w:rsidP="009E6B8F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2BDC46EE" w14:textId="77777777" w:rsidR="00A72050" w:rsidRDefault="00A72050" w:rsidP="009E6B8F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050B487E" w14:textId="77777777" w:rsidR="00A72050" w:rsidRDefault="00A72050" w:rsidP="009E6B8F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1CE8C857" w14:textId="77777777" w:rsidR="00A72050" w:rsidRDefault="00A72050" w:rsidP="009E6B8F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6706266B" w14:textId="77777777" w:rsidR="00A72050" w:rsidRDefault="00A72050" w:rsidP="009E6B8F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B5DC10A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</w:p>
    <w:p w14:paraId="36C38143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2.3 Pressupostos teóricos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A72050" w14:paraId="7B78128E" w14:textId="77777777" w:rsidTr="00A72050">
        <w:tc>
          <w:tcPr>
            <w:tcW w:w="8856" w:type="dxa"/>
          </w:tcPr>
          <w:p w14:paraId="486CD768" w14:textId="77777777" w:rsidR="00A72050" w:rsidRDefault="00A72050" w:rsidP="009E6B8F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12909A82" w14:textId="77777777" w:rsidR="00A72050" w:rsidRDefault="00A72050" w:rsidP="009E6B8F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5BB87702" w14:textId="77777777" w:rsidR="00A72050" w:rsidRDefault="00A72050" w:rsidP="009E6B8F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4EBA7BA4" w14:textId="77777777" w:rsidR="009F6494" w:rsidRDefault="009F6494" w:rsidP="009E6B8F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1E714BDD" w14:textId="77777777" w:rsidR="009F6494" w:rsidRDefault="009F6494" w:rsidP="009E6B8F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9353129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</w:p>
    <w:p w14:paraId="18ABDB9F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2.4 Objetivos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9E6B8F" w:rsidRPr="009E6B8F" w14:paraId="4CCAC75B" w14:textId="77777777" w:rsidTr="009E6B8F">
        <w:tc>
          <w:tcPr>
            <w:tcW w:w="8856" w:type="dxa"/>
          </w:tcPr>
          <w:p w14:paraId="125BE2AC" w14:textId="77777777" w:rsidR="009E6B8F" w:rsidRDefault="009E6B8F" w:rsidP="009E6B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8F1515B" w14:textId="3EBA765F" w:rsidR="00A72050" w:rsidRPr="00A72050" w:rsidRDefault="00A72050" w:rsidP="009E6B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09B5004F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</w:p>
    <w:p w14:paraId="7FD98141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 xml:space="preserve">2.5 Perfil do Profissional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9E6B8F" w:rsidRPr="009E6B8F" w14:paraId="31D4783F" w14:textId="77777777" w:rsidTr="009E6B8F">
        <w:tc>
          <w:tcPr>
            <w:tcW w:w="8856" w:type="dxa"/>
          </w:tcPr>
          <w:p w14:paraId="0BAA3B58" w14:textId="77777777" w:rsidR="009E6B8F" w:rsidRDefault="009E6B8F" w:rsidP="009E6B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928EB36" w14:textId="6A1390E3" w:rsidR="00A72050" w:rsidRPr="00A72050" w:rsidRDefault="00A72050" w:rsidP="009E6B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087D0A4C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</w:p>
    <w:p w14:paraId="4000AE39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lastRenderedPageBreak/>
        <w:t>2.5.1 Competências e habilidades exigidas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9E6B8F" w:rsidRPr="009E6B8F" w14:paraId="708E0B80" w14:textId="77777777" w:rsidTr="009E6B8F">
        <w:tc>
          <w:tcPr>
            <w:tcW w:w="8856" w:type="dxa"/>
          </w:tcPr>
          <w:p w14:paraId="28B07718" w14:textId="77777777" w:rsidR="009E6B8F" w:rsidRDefault="009E6B8F" w:rsidP="009E6B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7E4D362" w14:textId="1CB36182" w:rsidR="00A72050" w:rsidRPr="00A72050" w:rsidRDefault="00A72050" w:rsidP="009E6B8F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2E932301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</w:p>
    <w:p w14:paraId="5DB29BA1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2.5.2 Campos de atuação do profissional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9E6B8F" w:rsidRPr="009E6B8F" w14:paraId="67743E5F" w14:textId="77777777" w:rsidTr="009E6B8F">
        <w:tc>
          <w:tcPr>
            <w:tcW w:w="8856" w:type="dxa"/>
          </w:tcPr>
          <w:p w14:paraId="206F94F0" w14:textId="77777777" w:rsidR="00A72050" w:rsidRDefault="00A72050" w:rsidP="00A72050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30BD4106" w14:textId="60F7E095" w:rsidR="009E6B8F" w:rsidRPr="009E6B8F" w:rsidRDefault="009E6B8F" w:rsidP="00A72050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9E6B8F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06FB90F1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</w:p>
    <w:p w14:paraId="7BF424FF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2.6 Sistema de avaliação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9E6B8F" w:rsidRPr="009E6B8F" w14:paraId="7D362EA2" w14:textId="77777777" w:rsidTr="009E6B8F">
        <w:tc>
          <w:tcPr>
            <w:tcW w:w="8856" w:type="dxa"/>
          </w:tcPr>
          <w:p w14:paraId="7CD7946C" w14:textId="77777777" w:rsidR="009E6B8F" w:rsidRDefault="009E6B8F" w:rsidP="009E6B8F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6B6AD9E6" w14:textId="73B188BC" w:rsidR="00A72050" w:rsidRPr="009E6B8F" w:rsidRDefault="00A72050" w:rsidP="009E6B8F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0B192A7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</w:p>
    <w:p w14:paraId="3753D35B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</w:p>
    <w:p w14:paraId="25E016DD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3. ESTRUTURA DO CURSO - COMPONENTES CURRICULARES</w:t>
      </w:r>
    </w:p>
    <w:p w14:paraId="20D9E232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</w:p>
    <w:p w14:paraId="31CCB44A" w14:textId="7565E473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3.1 Currículo do curso de projetos para captação de recursos</w:t>
      </w:r>
    </w:p>
    <w:p w14:paraId="152D56AC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A72050" w:rsidRPr="008D1F88" w14:paraId="6EE9B31F" w14:textId="77777777" w:rsidTr="00A72050">
        <w:tc>
          <w:tcPr>
            <w:tcW w:w="7479" w:type="dxa"/>
          </w:tcPr>
          <w:p w14:paraId="00A675DB" w14:textId="0C904C63" w:rsidR="00A72050" w:rsidRPr="008D1F88" w:rsidRDefault="00A72050" w:rsidP="00A720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MÓDULO 1 – XXX</w:t>
            </w:r>
          </w:p>
        </w:tc>
        <w:tc>
          <w:tcPr>
            <w:tcW w:w="1165" w:type="dxa"/>
          </w:tcPr>
          <w:p w14:paraId="0D040969" w14:textId="632B9FFD" w:rsidR="00A72050" w:rsidRPr="008D1F88" w:rsidRDefault="00A72050" w:rsidP="00A72050">
            <w:pPr>
              <w:ind w:firstLine="34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</w:t>
            </w:r>
            <w:proofErr w:type="spellEnd"/>
            <w:r>
              <w:rPr>
                <w:rFonts w:ascii="Arial" w:hAnsi="Arial" w:cs="Arial"/>
              </w:rPr>
              <w:t xml:space="preserve"> H/A</w:t>
            </w:r>
          </w:p>
        </w:tc>
      </w:tr>
      <w:tr w:rsidR="00A72050" w:rsidRPr="008D1F88" w14:paraId="3786B716" w14:textId="77777777" w:rsidTr="00A72050">
        <w:tc>
          <w:tcPr>
            <w:tcW w:w="8644" w:type="dxa"/>
            <w:gridSpan w:val="2"/>
          </w:tcPr>
          <w:p w14:paraId="16899786" w14:textId="2FFF348D" w:rsidR="00A72050" w:rsidRPr="008D1F88" w:rsidRDefault="00A72050" w:rsidP="00A72050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1.1 </w:t>
            </w: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A72050" w:rsidRPr="005B670B" w14:paraId="6D013632" w14:textId="77777777" w:rsidTr="00A72050">
        <w:tc>
          <w:tcPr>
            <w:tcW w:w="8644" w:type="dxa"/>
            <w:gridSpan w:val="2"/>
          </w:tcPr>
          <w:p w14:paraId="462AA4CD" w14:textId="1D48CA94" w:rsidR="00A72050" w:rsidRPr="008D1F88" w:rsidRDefault="00A72050" w:rsidP="00A72050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1.2 </w:t>
            </w: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</w:tbl>
    <w:p w14:paraId="62890151" w14:textId="77777777" w:rsidR="00A72050" w:rsidRPr="008D1F88" w:rsidRDefault="00A72050" w:rsidP="00A72050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A72050" w:rsidRPr="008D1F88" w14:paraId="2D15B5B5" w14:textId="77777777" w:rsidTr="00A72050">
        <w:tc>
          <w:tcPr>
            <w:tcW w:w="7479" w:type="dxa"/>
          </w:tcPr>
          <w:p w14:paraId="2604A2BB" w14:textId="7ACCD9A7" w:rsidR="00A72050" w:rsidRPr="008D1F88" w:rsidRDefault="00A72050" w:rsidP="00A720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MÓDULO 2 – XXX</w:t>
            </w:r>
          </w:p>
        </w:tc>
        <w:tc>
          <w:tcPr>
            <w:tcW w:w="1165" w:type="dxa"/>
          </w:tcPr>
          <w:p w14:paraId="1AE3B7FA" w14:textId="77777777" w:rsidR="00A72050" w:rsidRPr="008D1F88" w:rsidRDefault="00A72050" w:rsidP="00A72050">
            <w:pPr>
              <w:ind w:firstLine="34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</w:t>
            </w:r>
            <w:proofErr w:type="spellEnd"/>
            <w:r>
              <w:rPr>
                <w:rFonts w:ascii="Arial" w:hAnsi="Arial" w:cs="Arial"/>
              </w:rPr>
              <w:t xml:space="preserve"> H/A</w:t>
            </w:r>
          </w:p>
        </w:tc>
      </w:tr>
      <w:tr w:rsidR="00A72050" w:rsidRPr="008D1F88" w14:paraId="5CCD0799" w14:textId="77777777" w:rsidTr="00A72050">
        <w:tc>
          <w:tcPr>
            <w:tcW w:w="8644" w:type="dxa"/>
            <w:gridSpan w:val="2"/>
          </w:tcPr>
          <w:p w14:paraId="34E8A9F6" w14:textId="5EB7C683" w:rsidR="00A72050" w:rsidRPr="008D1F88" w:rsidRDefault="00A72050" w:rsidP="00A72050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 </w:t>
            </w: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A72050" w:rsidRPr="005B670B" w14:paraId="3F9A138E" w14:textId="77777777" w:rsidTr="00A72050">
        <w:tc>
          <w:tcPr>
            <w:tcW w:w="8644" w:type="dxa"/>
            <w:gridSpan w:val="2"/>
          </w:tcPr>
          <w:p w14:paraId="40A9727E" w14:textId="0F8A3CC8" w:rsidR="00A72050" w:rsidRPr="008D1F88" w:rsidRDefault="00A72050" w:rsidP="00A72050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2.2 </w:t>
            </w: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</w:tbl>
    <w:p w14:paraId="2546B108" w14:textId="77777777" w:rsidR="00A72050" w:rsidRPr="008D1F88" w:rsidRDefault="00A72050" w:rsidP="00A72050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A72050" w:rsidRPr="008D1F88" w14:paraId="43221ECD" w14:textId="77777777" w:rsidTr="00A72050">
        <w:tc>
          <w:tcPr>
            <w:tcW w:w="7479" w:type="dxa"/>
          </w:tcPr>
          <w:p w14:paraId="14ED08E1" w14:textId="2B1609F3" w:rsidR="00A72050" w:rsidRPr="008D1F88" w:rsidRDefault="00A72050" w:rsidP="00A720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MÓDULO 3 – XXX</w:t>
            </w:r>
          </w:p>
        </w:tc>
        <w:tc>
          <w:tcPr>
            <w:tcW w:w="1165" w:type="dxa"/>
          </w:tcPr>
          <w:p w14:paraId="647A4E7E" w14:textId="77777777" w:rsidR="00A72050" w:rsidRPr="008D1F88" w:rsidRDefault="00A72050" w:rsidP="00A72050">
            <w:pPr>
              <w:ind w:firstLine="34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</w:t>
            </w:r>
            <w:proofErr w:type="spellEnd"/>
            <w:r>
              <w:rPr>
                <w:rFonts w:ascii="Arial" w:hAnsi="Arial" w:cs="Arial"/>
              </w:rPr>
              <w:t xml:space="preserve"> H/A</w:t>
            </w:r>
          </w:p>
        </w:tc>
      </w:tr>
      <w:tr w:rsidR="00A72050" w:rsidRPr="008D1F88" w14:paraId="382116E7" w14:textId="77777777" w:rsidTr="00A72050">
        <w:tc>
          <w:tcPr>
            <w:tcW w:w="8644" w:type="dxa"/>
            <w:gridSpan w:val="2"/>
          </w:tcPr>
          <w:p w14:paraId="0F046EF3" w14:textId="53FB2D04" w:rsidR="00A72050" w:rsidRPr="008D1F88" w:rsidRDefault="00A72050" w:rsidP="00A72050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3.1 </w:t>
            </w: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A72050" w:rsidRPr="005B670B" w14:paraId="6CEEEBD0" w14:textId="77777777" w:rsidTr="00A72050">
        <w:tc>
          <w:tcPr>
            <w:tcW w:w="8644" w:type="dxa"/>
            <w:gridSpan w:val="2"/>
          </w:tcPr>
          <w:p w14:paraId="68785F5A" w14:textId="622B8307" w:rsidR="00A72050" w:rsidRPr="008D1F88" w:rsidRDefault="00A72050" w:rsidP="00A72050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3.2 </w:t>
            </w: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</w:tbl>
    <w:p w14:paraId="42B6ECFA" w14:textId="77777777" w:rsidR="00A72050" w:rsidRDefault="00A72050" w:rsidP="00A72050">
      <w:pPr>
        <w:spacing w:line="276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A72050" w:rsidRPr="008D1F88" w14:paraId="6D77B47D" w14:textId="77777777" w:rsidTr="00A72050">
        <w:tc>
          <w:tcPr>
            <w:tcW w:w="7479" w:type="dxa"/>
          </w:tcPr>
          <w:p w14:paraId="24D98EE3" w14:textId="1A158BB0" w:rsidR="00A72050" w:rsidRPr="008D1F88" w:rsidRDefault="00A72050" w:rsidP="00A720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MÓDULO 4 – XXX</w:t>
            </w:r>
          </w:p>
        </w:tc>
        <w:tc>
          <w:tcPr>
            <w:tcW w:w="1165" w:type="dxa"/>
          </w:tcPr>
          <w:p w14:paraId="494B6BE9" w14:textId="77777777" w:rsidR="00A72050" w:rsidRPr="008D1F88" w:rsidRDefault="00A72050" w:rsidP="00A72050">
            <w:pPr>
              <w:ind w:firstLine="34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</w:t>
            </w:r>
            <w:proofErr w:type="spellEnd"/>
            <w:r>
              <w:rPr>
                <w:rFonts w:ascii="Arial" w:hAnsi="Arial" w:cs="Arial"/>
              </w:rPr>
              <w:t xml:space="preserve"> H/A</w:t>
            </w:r>
          </w:p>
        </w:tc>
      </w:tr>
      <w:tr w:rsidR="00A72050" w:rsidRPr="008D1F88" w14:paraId="4A6A5A7D" w14:textId="77777777" w:rsidTr="00A72050">
        <w:tc>
          <w:tcPr>
            <w:tcW w:w="8644" w:type="dxa"/>
            <w:gridSpan w:val="2"/>
          </w:tcPr>
          <w:p w14:paraId="2454205D" w14:textId="72ADED6E" w:rsidR="00A72050" w:rsidRPr="008D1F88" w:rsidRDefault="00A72050" w:rsidP="00A72050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 </w:t>
            </w: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A72050" w:rsidRPr="005B670B" w14:paraId="3E2D0D96" w14:textId="77777777" w:rsidTr="00A72050">
        <w:tc>
          <w:tcPr>
            <w:tcW w:w="8644" w:type="dxa"/>
            <w:gridSpan w:val="2"/>
          </w:tcPr>
          <w:p w14:paraId="6D1E4AEB" w14:textId="1AEA1BBC" w:rsidR="00A72050" w:rsidRPr="008D1F88" w:rsidRDefault="00A72050" w:rsidP="00A72050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4.2 </w:t>
            </w: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</w:tbl>
    <w:p w14:paraId="742E788F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</w:p>
    <w:p w14:paraId="35D402A1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 xml:space="preserve">3.2 Atividades Complementares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A72050" w:rsidRPr="009E6B8F" w14:paraId="3A0D85B2" w14:textId="77777777" w:rsidTr="00A72050">
        <w:tc>
          <w:tcPr>
            <w:tcW w:w="8856" w:type="dxa"/>
          </w:tcPr>
          <w:p w14:paraId="27CA48DF" w14:textId="77777777" w:rsidR="00A72050" w:rsidRDefault="00A72050" w:rsidP="00A72050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4C4CD17D" w14:textId="2236B4FE" w:rsidR="00A72050" w:rsidRPr="009E6B8F" w:rsidRDefault="00A72050" w:rsidP="00A72050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D03BBA2" w14:textId="165A4943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ab/>
      </w:r>
    </w:p>
    <w:p w14:paraId="534218D5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 xml:space="preserve">3.3 Trabalho de conclusão de curso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A72050" w:rsidRPr="00A72050" w14:paraId="19F62779" w14:textId="77777777" w:rsidTr="00A72050">
        <w:tc>
          <w:tcPr>
            <w:tcW w:w="8856" w:type="dxa"/>
          </w:tcPr>
          <w:p w14:paraId="01307BFA" w14:textId="77777777" w:rsidR="00A72050" w:rsidRDefault="00A72050" w:rsidP="00A72050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51649006" w14:textId="20B9564D" w:rsidR="00A72050" w:rsidRPr="00A72050" w:rsidRDefault="00A72050" w:rsidP="00A72050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FFB0ACB" w14:textId="63261C5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ab/>
      </w:r>
    </w:p>
    <w:p w14:paraId="3CD9F838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lastRenderedPageBreak/>
        <w:t>4. RELAÇÃO COM A PESQUISA E PÓS-GRADUAÇÃO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A72050" w:rsidRPr="00A72050" w14:paraId="6CD69914" w14:textId="77777777" w:rsidTr="00A72050">
        <w:tc>
          <w:tcPr>
            <w:tcW w:w="8856" w:type="dxa"/>
          </w:tcPr>
          <w:p w14:paraId="3A920C62" w14:textId="77777777" w:rsidR="00A72050" w:rsidRDefault="00A72050" w:rsidP="00A72050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475A4359" w14:textId="3C10DB8B" w:rsidR="00A72050" w:rsidRPr="00A72050" w:rsidRDefault="00A72050" w:rsidP="00A72050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FBB75BE" w14:textId="77777777" w:rsidR="00A72050" w:rsidRDefault="00A72050" w:rsidP="009E6B8F">
      <w:pPr>
        <w:spacing w:line="276" w:lineRule="auto"/>
        <w:jc w:val="both"/>
        <w:rPr>
          <w:rFonts w:ascii="Arial" w:hAnsi="Arial" w:cs="Arial"/>
          <w:b/>
        </w:rPr>
      </w:pPr>
    </w:p>
    <w:p w14:paraId="4ACB9673" w14:textId="77777777" w:rsidR="00A72050" w:rsidRDefault="00A72050" w:rsidP="009E6B8F">
      <w:pPr>
        <w:spacing w:line="276" w:lineRule="auto"/>
        <w:jc w:val="both"/>
        <w:rPr>
          <w:rFonts w:ascii="Arial" w:hAnsi="Arial" w:cs="Arial"/>
          <w:b/>
        </w:rPr>
      </w:pPr>
    </w:p>
    <w:p w14:paraId="54DEF360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5. RECURSOS NECESSÁRIOS</w:t>
      </w:r>
    </w:p>
    <w:p w14:paraId="082B7E8C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</w:p>
    <w:p w14:paraId="07A27E14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5.1 Financeiros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A72050" w:rsidRPr="009E6B8F" w14:paraId="378473D7" w14:textId="77777777" w:rsidTr="00A72050">
        <w:tc>
          <w:tcPr>
            <w:tcW w:w="8856" w:type="dxa"/>
          </w:tcPr>
          <w:p w14:paraId="60A10538" w14:textId="77777777" w:rsidR="00A72050" w:rsidRDefault="00A72050" w:rsidP="00A72050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7FE962E9" w14:textId="7F57A6A5" w:rsidR="00A72050" w:rsidRPr="009E6B8F" w:rsidRDefault="00A72050" w:rsidP="00A72050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E31282F" w14:textId="1C522A29" w:rsidR="009E6B8F" w:rsidRPr="009E6B8F" w:rsidRDefault="00A72050" w:rsidP="009E6B8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7EDF6BB6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5.2 Materiais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A72050" w:rsidRPr="009E6B8F" w14:paraId="78A96366" w14:textId="77777777" w:rsidTr="00A72050">
        <w:tc>
          <w:tcPr>
            <w:tcW w:w="8856" w:type="dxa"/>
          </w:tcPr>
          <w:p w14:paraId="798E1469" w14:textId="77777777" w:rsidR="00A72050" w:rsidRDefault="00A72050" w:rsidP="00A72050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17A38EC9" w14:textId="17282131" w:rsidR="00A72050" w:rsidRPr="009E6B8F" w:rsidRDefault="00A72050" w:rsidP="00A72050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6D93480" w14:textId="5AB20883" w:rsidR="009E6B8F" w:rsidRPr="009E6B8F" w:rsidRDefault="00A72050" w:rsidP="009E6B8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65BFE8AA" w14:textId="77777777" w:rsidR="009E6B8F" w:rsidRPr="009E6B8F" w:rsidRDefault="009E6B8F" w:rsidP="009E6B8F">
      <w:pPr>
        <w:spacing w:line="276" w:lineRule="auto"/>
        <w:jc w:val="both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5.3 Outros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A72050" w:rsidRPr="00A72050" w14:paraId="72FF10E1" w14:textId="77777777" w:rsidTr="00A72050">
        <w:tc>
          <w:tcPr>
            <w:tcW w:w="8856" w:type="dxa"/>
          </w:tcPr>
          <w:p w14:paraId="693A9DD5" w14:textId="77777777" w:rsidR="00A72050" w:rsidRDefault="00A72050" w:rsidP="00A72050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0BAFD15A" w14:textId="7AFD79E7" w:rsidR="00A72050" w:rsidRPr="00A72050" w:rsidRDefault="00A72050" w:rsidP="00A72050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4D1BBCB" w14:textId="77777777" w:rsidR="00AD0549" w:rsidRDefault="00AD0549" w:rsidP="00A72050">
      <w:pPr>
        <w:spacing w:line="276" w:lineRule="auto"/>
        <w:rPr>
          <w:rFonts w:ascii="Arial" w:hAnsi="Arial" w:cs="Arial"/>
          <w:b/>
        </w:rPr>
      </w:pPr>
    </w:p>
    <w:p w14:paraId="64E4AC72" w14:textId="29F70C4F" w:rsidR="00C6228C" w:rsidRPr="008D1F88" w:rsidRDefault="00A72050" w:rsidP="00C6228C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_______, </w:t>
      </w:r>
      <w:proofErr w:type="spellStart"/>
      <w:r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 xml:space="preserve"> de ______ </w:t>
      </w:r>
      <w:r w:rsidR="00AD0549">
        <w:rPr>
          <w:rFonts w:ascii="Arial" w:hAnsi="Arial" w:cs="Arial"/>
        </w:rPr>
        <w:t>de 201x</w:t>
      </w:r>
      <w:r w:rsidR="00C6228C">
        <w:rPr>
          <w:rFonts w:ascii="Arial" w:hAnsi="Arial" w:cs="Arial"/>
        </w:rPr>
        <w:t>.</w:t>
      </w:r>
    </w:p>
    <w:p w14:paraId="3D3A00FC" w14:textId="77777777" w:rsidR="00C6228C" w:rsidRDefault="00C6228C" w:rsidP="00C6228C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14:paraId="481A26AC" w14:textId="77777777" w:rsidR="009F6494" w:rsidRDefault="009F6494" w:rsidP="00C6228C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14:paraId="7544A40D" w14:textId="77777777" w:rsidR="00C6228C" w:rsidRPr="007F6958" w:rsidRDefault="00C6228C" w:rsidP="00C6228C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14:paraId="65568520" w14:textId="2D3FDF44" w:rsidR="00C6228C" w:rsidRPr="007F6958" w:rsidRDefault="00AD0549" w:rsidP="00C6228C">
      <w:pPr>
        <w:pStyle w:val="NormalWeb"/>
        <w:spacing w:before="0" w:beforeAutospacing="0" w:after="0" w:afterAutospacing="0" w:line="276" w:lineRule="auto"/>
        <w:ind w:left="1843"/>
        <w:jc w:val="center"/>
        <w:rPr>
          <w:rFonts w:ascii="Arial" w:hAnsi="Arial" w:cs="Arial"/>
        </w:rPr>
      </w:pPr>
      <w:r>
        <w:rPr>
          <w:rFonts w:ascii="Arial" w:hAnsi="Arial" w:cs="Arial"/>
        </w:rPr>
        <w:t>Prof. XXXXXX</w:t>
      </w:r>
    </w:p>
    <w:p w14:paraId="3D9D6873" w14:textId="2E4A71FF" w:rsidR="00C6228C" w:rsidRPr="009F6494" w:rsidRDefault="00C6228C" w:rsidP="009F6494">
      <w:pPr>
        <w:pStyle w:val="NormalWeb"/>
        <w:spacing w:before="0" w:beforeAutospacing="0" w:after="0" w:afterAutospacing="0" w:line="276" w:lineRule="auto"/>
        <w:ind w:left="170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Coordenador</w:t>
      </w:r>
      <w:r w:rsidRPr="008D1F88">
        <w:rPr>
          <w:rFonts w:ascii="Arial" w:hAnsi="Arial" w:cs="Arial"/>
          <w:b/>
        </w:rPr>
        <w:t xml:space="preserve"> </w:t>
      </w:r>
      <w:r w:rsidR="00AD0549">
        <w:rPr>
          <w:rFonts w:ascii="Arial" w:hAnsi="Arial" w:cs="Arial"/>
          <w:b/>
        </w:rPr>
        <w:t>do Curso.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C6228C" w:rsidRPr="009F6494" w14:paraId="490CB940" w14:textId="77777777" w:rsidTr="00C6228C">
        <w:tc>
          <w:tcPr>
            <w:tcW w:w="9288" w:type="dxa"/>
          </w:tcPr>
          <w:p w14:paraId="5ABCEB41" w14:textId="6A9C2AB6" w:rsidR="00C6228C" w:rsidRPr="009F6494" w:rsidRDefault="00D41FB7" w:rsidP="00C6228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Aprovado pelo Representante legal da instituição XXXXX</w:t>
            </w:r>
          </w:p>
          <w:p w14:paraId="1C99F089" w14:textId="77777777" w:rsidR="00C6228C" w:rsidRPr="009F6494" w:rsidRDefault="00C6228C" w:rsidP="00C6228C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8AD7C07" w14:textId="77777777" w:rsidR="00C6228C" w:rsidRPr="009F6494" w:rsidRDefault="00C6228C" w:rsidP="00C6228C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27C0498" w14:textId="28300270" w:rsidR="00C6228C" w:rsidRPr="009F6494" w:rsidRDefault="00C6228C" w:rsidP="00C6228C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9F6494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 w:rsidR="00D0643F"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  <w:r w:rsidR="00D0643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0643F"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  <w:r w:rsidRPr="009F649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AC8EBD9" w14:textId="79121FBC" w:rsidR="00C6228C" w:rsidRPr="009F6494" w:rsidRDefault="00D0643F" w:rsidP="00C6228C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Representante legal da Instituição Proponente</w:t>
            </w:r>
            <w:r w:rsidR="00C6228C" w:rsidRPr="009F6494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C6228C" w:rsidRPr="009F6494">
              <w:rPr>
                <w:rFonts w:ascii="Arial" w:hAnsi="Arial" w:cs="Arial"/>
                <w:sz w:val="20"/>
                <w:szCs w:val="20"/>
              </w:rPr>
              <w:t xml:space="preserve">                           _____/_____/_________</w:t>
            </w:r>
          </w:p>
        </w:tc>
      </w:tr>
    </w:tbl>
    <w:p w14:paraId="082BA8CA" w14:textId="77777777" w:rsidR="00C6228C" w:rsidRDefault="00C6228C" w:rsidP="00C6228C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C6228C" w:rsidRPr="009F6494" w14:paraId="5BE6F60D" w14:textId="77777777" w:rsidTr="00C6228C">
        <w:tc>
          <w:tcPr>
            <w:tcW w:w="9288" w:type="dxa"/>
          </w:tcPr>
          <w:p w14:paraId="0DF70D60" w14:textId="77777777" w:rsidR="00C6228C" w:rsidRPr="009F6494" w:rsidRDefault="00C6228C" w:rsidP="00C6228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6494">
              <w:rPr>
                <w:rFonts w:ascii="Arial" w:hAnsi="Arial" w:cs="Arial"/>
                <w:b/>
                <w:sz w:val="20"/>
                <w:szCs w:val="20"/>
              </w:rPr>
              <w:t>Aprovado pela Chefia do CEPED</w:t>
            </w:r>
          </w:p>
          <w:p w14:paraId="59C8D3FF" w14:textId="77777777" w:rsidR="00C6228C" w:rsidRPr="009F6494" w:rsidRDefault="00C6228C" w:rsidP="00C6228C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879B95A" w14:textId="77777777" w:rsidR="00C6228C" w:rsidRPr="009F6494" w:rsidRDefault="00C6228C" w:rsidP="00C6228C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0C871C2" w14:textId="77777777" w:rsidR="00C6228C" w:rsidRPr="009F6494" w:rsidRDefault="00C6228C" w:rsidP="00C6228C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9F6494">
              <w:rPr>
                <w:rFonts w:ascii="Arial" w:hAnsi="Arial" w:cs="Arial"/>
                <w:sz w:val="20"/>
                <w:szCs w:val="20"/>
              </w:rPr>
              <w:t>Cap. QOBM Eduardo Gomes Pinheiro,</w:t>
            </w:r>
          </w:p>
          <w:p w14:paraId="64C104ED" w14:textId="77777777" w:rsidR="00C6228C" w:rsidRPr="009F6494" w:rsidRDefault="00C6228C" w:rsidP="00C6228C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9F6494">
              <w:rPr>
                <w:rFonts w:ascii="Arial" w:hAnsi="Arial" w:cs="Arial"/>
                <w:b/>
                <w:sz w:val="20"/>
                <w:szCs w:val="20"/>
              </w:rPr>
              <w:t xml:space="preserve">Chefe  do CEPED.                                                                </w:t>
            </w:r>
            <w:r w:rsidRPr="009F6494">
              <w:rPr>
                <w:rFonts w:ascii="Arial" w:hAnsi="Arial" w:cs="Arial"/>
                <w:sz w:val="20"/>
                <w:szCs w:val="20"/>
              </w:rPr>
              <w:t>_____/_____/_________</w:t>
            </w:r>
          </w:p>
        </w:tc>
      </w:tr>
    </w:tbl>
    <w:p w14:paraId="467A3786" w14:textId="77777777" w:rsidR="00C6228C" w:rsidRDefault="00C6228C" w:rsidP="00C6228C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C6228C" w:rsidRPr="009F6494" w14:paraId="69FC471E" w14:textId="77777777" w:rsidTr="00783EFB">
        <w:tc>
          <w:tcPr>
            <w:tcW w:w="8856" w:type="dxa"/>
          </w:tcPr>
          <w:p w14:paraId="59B0F19C" w14:textId="77777777" w:rsidR="00C6228C" w:rsidRPr="009F6494" w:rsidRDefault="00C6228C" w:rsidP="00C6228C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6494">
              <w:rPr>
                <w:rFonts w:ascii="Arial" w:hAnsi="Arial" w:cs="Arial"/>
                <w:b/>
                <w:sz w:val="20"/>
                <w:szCs w:val="20"/>
              </w:rPr>
              <w:t>Homologado pela Coordenadoria Estadual de Proteção e Defesa Civil</w:t>
            </w:r>
          </w:p>
          <w:p w14:paraId="7431D705" w14:textId="77777777" w:rsidR="00C6228C" w:rsidRPr="009F6494" w:rsidRDefault="00C6228C" w:rsidP="00C6228C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712C37E" w14:textId="77777777" w:rsidR="00C6228C" w:rsidRPr="009F6494" w:rsidRDefault="00C6228C" w:rsidP="00C6228C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5E2892B" w14:textId="77777777" w:rsidR="00C6228C" w:rsidRPr="009F6494" w:rsidRDefault="00C6228C" w:rsidP="00C6228C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EB53301" w14:textId="77777777" w:rsidR="00C6228C" w:rsidRPr="009F6494" w:rsidRDefault="00C6228C" w:rsidP="00C6228C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9F6494">
              <w:rPr>
                <w:rFonts w:ascii="Arial" w:hAnsi="Arial" w:cs="Arial"/>
                <w:sz w:val="20"/>
                <w:szCs w:val="20"/>
              </w:rPr>
              <w:t xml:space="preserve">Ten. Cel. QOBM </w:t>
            </w:r>
            <w:proofErr w:type="spellStart"/>
            <w:r w:rsidRPr="009F6494">
              <w:rPr>
                <w:rFonts w:ascii="Arial" w:hAnsi="Arial" w:cs="Arial"/>
                <w:sz w:val="20"/>
                <w:szCs w:val="20"/>
              </w:rPr>
              <w:t>Edemilson</w:t>
            </w:r>
            <w:proofErr w:type="spellEnd"/>
            <w:r w:rsidRPr="009F6494">
              <w:rPr>
                <w:rFonts w:ascii="Arial" w:hAnsi="Arial" w:cs="Arial"/>
                <w:sz w:val="20"/>
                <w:szCs w:val="20"/>
              </w:rPr>
              <w:t xml:space="preserve"> de Barros,</w:t>
            </w:r>
          </w:p>
          <w:p w14:paraId="487274EB" w14:textId="77777777" w:rsidR="00C6228C" w:rsidRPr="009F6494" w:rsidRDefault="00C6228C" w:rsidP="00C6228C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9F6494">
              <w:rPr>
                <w:rFonts w:ascii="Arial" w:hAnsi="Arial" w:cs="Arial"/>
                <w:b/>
                <w:sz w:val="20"/>
                <w:szCs w:val="20"/>
              </w:rPr>
              <w:t>Coord. Executivo de Proteção e Defesa Civil do Paraná.</w:t>
            </w:r>
            <w:r w:rsidRPr="009F6494">
              <w:rPr>
                <w:rFonts w:ascii="Arial" w:hAnsi="Arial" w:cs="Arial"/>
                <w:sz w:val="20"/>
                <w:szCs w:val="20"/>
              </w:rPr>
              <w:t xml:space="preserve"> _____/_____/_________</w:t>
            </w:r>
          </w:p>
        </w:tc>
      </w:tr>
    </w:tbl>
    <w:p w14:paraId="7D8C577E" w14:textId="44F28AC2" w:rsidR="00783EFB" w:rsidRPr="00D55E2A" w:rsidRDefault="003F2D4D" w:rsidP="00783EF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ANEXO 02</w:t>
      </w:r>
    </w:p>
    <w:p w14:paraId="0C056587" w14:textId="77777777" w:rsidR="00783EFB" w:rsidRDefault="00783EFB" w:rsidP="00783EFB">
      <w:pPr>
        <w:jc w:val="both"/>
        <w:rPr>
          <w:rFonts w:ascii="Arial" w:hAnsi="Arial" w:cs="Arial"/>
        </w:rPr>
      </w:pPr>
    </w:p>
    <w:p w14:paraId="46149D1F" w14:textId="77777777" w:rsidR="00783EFB" w:rsidRDefault="00783EFB" w:rsidP="00783EFB">
      <w:pPr>
        <w:spacing w:line="276" w:lineRule="auto"/>
        <w:jc w:val="center"/>
        <w:rPr>
          <w:rFonts w:ascii="Arial" w:hAnsi="Arial" w:cs="Arial"/>
          <w:b/>
        </w:rPr>
      </w:pPr>
    </w:p>
    <w:p w14:paraId="1FDC8721" w14:textId="77777777" w:rsidR="00783EFB" w:rsidRPr="009E6B8F" w:rsidRDefault="00783EFB" w:rsidP="00783EFB">
      <w:pPr>
        <w:spacing w:line="276" w:lineRule="auto"/>
        <w:jc w:val="both"/>
        <w:rPr>
          <w:rFonts w:ascii="Arial" w:hAnsi="Arial" w:cs="Arial"/>
          <w:b/>
        </w:rPr>
      </w:pPr>
    </w:p>
    <w:p w14:paraId="6A38C0CC" w14:textId="77777777" w:rsidR="00783EFB" w:rsidRPr="009E6B8F" w:rsidRDefault="00783EFB" w:rsidP="00783EFB">
      <w:pPr>
        <w:spacing w:line="276" w:lineRule="auto"/>
        <w:jc w:val="both"/>
        <w:rPr>
          <w:rFonts w:ascii="Arial" w:hAnsi="Arial" w:cs="Arial"/>
          <w:b/>
        </w:rPr>
      </w:pPr>
    </w:p>
    <w:p w14:paraId="1E493AB6" w14:textId="77777777" w:rsidR="00783EFB" w:rsidRPr="009E6B8F" w:rsidRDefault="00783EFB" w:rsidP="00783EFB">
      <w:pPr>
        <w:spacing w:line="276" w:lineRule="auto"/>
        <w:jc w:val="both"/>
        <w:rPr>
          <w:rFonts w:ascii="Arial" w:hAnsi="Arial" w:cs="Arial"/>
          <w:b/>
        </w:rPr>
      </w:pPr>
    </w:p>
    <w:p w14:paraId="7A5E2178" w14:textId="77777777" w:rsidR="00783EFB" w:rsidRPr="009E6B8F" w:rsidRDefault="00783EFB" w:rsidP="00783EFB">
      <w:pPr>
        <w:spacing w:line="276" w:lineRule="auto"/>
        <w:jc w:val="both"/>
        <w:rPr>
          <w:rFonts w:ascii="Arial" w:hAnsi="Arial" w:cs="Arial"/>
          <w:b/>
        </w:rPr>
      </w:pPr>
    </w:p>
    <w:p w14:paraId="0836F222" w14:textId="77777777" w:rsidR="00783EFB" w:rsidRPr="009E6B8F" w:rsidRDefault="00783EFB" w:rsidP="00783EFB">
      <w:pPr>
        <w:spacing w:line="276" w:lineRule="auto"/>
        <w:jc w:val="both"/>
        <w:rPr>
          <w:rFonts w:ascii="Arial" w:hAnsi="Arial" w:cs="Arial"/>
          <w:b/>
        </w:rPr>
      </w:pPr>
    </w:p>
    <w:p w14:paraId="3EF3A771" w14:textId="77777777" w:rsidR="00783EFB" w:rsidRPr="009E6B8F" w:rsidRDefault="00783EFB" w:rsidP="00783EFB">
      <w:pPr>
        <w:spacing w:line="276" w:lineRule="auto"/>
        <w:jc w:val="both"/>
        <w:rPr>
          <w:rFonts w:ascii="Arial" w:hAnsi="Arial" w:cs="Arial"/>
          <w:b/>
        </w:rPr>
      </w:pPr>
    </w:p>
    <w:p w14:paraId="246B7085" w14:textId="77777777" w:rsidR="00783EFB" w:rsidRPr="009E6B8F" w:rsidRDefault="00783EFB" w:rsidP="00783EFB">
      <w:pPr>
        <w:spacing w:line="276" w:lineRule="auto"/>
        <w:jc w:val="both"/>
        <w:rPr>
          <w:rFonts w:ascii="Arial" w:hAnsi="Arial" w:cs="Arial"/>
          <w:b/>
        </w:rPr>
      </w:pPr>
    </w:p>
    <w:p w14:paraId="48C86952" w14:textId="77777777" w:rsidR="00783EFB" w:rsidRPr="009E6B8F" w:rsidRDefault="00783EFB" w:rsidP="00783EFB">
      <w:pPr>
        <w:spacing w:line="276" w:lineRule="auto"/>
        <w:jc w:val="both"/>
        <w:rPr>
          <w:rFonts w:ascii="Arial" w:hAnsi="Arial" w:cs="Arial"/>
          <w:b/>
        </w:rPr>
      </w:pPr>
    </w:p>
    <w:p w14:paraId="4B7D41CF" w14:textId="77777777" w:rsidR="00783EFB" w:rsidRPr="009E6B8F" w:rsidRDefault="00783EFB" w:rsidP="00783EFB">
      <w:pPr>
        <w:spacing w:line="276" w:lineRule="auto"/>
        <w:jc w:val="both"/>
        <w:rPr>
          <w:rFonts w:ascii="Arial" w:hAnsi="Arial" w:cs="Arial"/>
          <w:b/>
        </w:rPr>
      </w:pPr>
    </w:p>
    <w:p w14:paraId="1F5285EE" w14:textId="77777777" w:rsidR="00783EFB" w:rsidRPr="009E6B8F" w:rsidRDefault="00783EFB" w:rsidP="00783EFB">
      <w:pPr>
        <w:spacing w:line="276" w:lineRule="auto"/>
        <w:jc w:val="both"/>
        <w:rPr>
          <w:rFonts w:ascii="Arial" w:hAnsi="Arial" w:cs="Arial"/>
          <w:b/>
        </w:rPr>
      </w:pPr>
    </w:p>
    <w:p w14:paraId="3BE8CC3C" w14:textId="77777777" w:rsidR="00783EFB" w:rsidRPr="009E6B8F" w:rsidRDefault="00783EFB" w:rsidP="00783EFB">
      <w:pPr>
        <w:spacing w:line="276" w:lineRule="auto"/>
        <w:jc w:val="both"/>
        <w:rPr>
          <w:rFonts w:ascii="Arial" w:hAnsi="Arial" w:cs="Arial"/>
          <w:b/>
        </w:rPr>
      </w:pPr>
    </w:p>
    <w:p w14:paraId="6CEFEC4A" w14:textId="77777777" w:rsidR="00783EFB" w:rsidRPr="009E6B8F" w:rsidRDefault="00783EFB" w:rsidP="00783EFB">
      <w:pPr>
        <w:spacing w:line="276" w:lineRule="auto"/>
        <w:jc w:val="both"/>
        <w:rPr>
          <w:rFonts w:ascii="Arial" w:hAnsi="Arial" w:cs="Arial"/>
          <w:b/>
        </w:rPr>
      </w:pPr>
    </w:p>
    <w:p w14:paraId="4B48D28F" w14:textId="77777777" w:rsidR="00783EFB" w:rsidRPr="009E6B8F" w:rsidRDefault="00783EFB" w:rsidP="00783EFB">
      <w:pPr>
        <w:spacing w:line="276" w:lineRule="auto"/>
        <w:jc w:val="both"/>
        <w:rPr>
          <w:rFonts w:ascii="Arial" w:hAnsi="Arial" w:cs="Arial"/>
          <w:b/>
        </w:rPr>
      </w:pPr>
    </w:p>
    <w:p w14:paraId="43C2A592" w14:textId="364C72AC" w:rsidR="00783EFB" w:rsidRPr="009E6B8F" w:rsidRDefault="0057593B" w:rsidP="00783EF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PLANO</w:t>
      </w:r>
      <w:r w:rsidR="00783EFB" w:rsidRPr="009E6B8F">
        <w:rPr>
          <w:rFonts w:ascii="Arial" w:hAnsi="Arial" w:cs="Arial"/>
          <w:b/>
        </w:rPr>
        <w:t xml:space="preserve"> CURSO:</w:t>
      </w:r>
    </w:p>
    <w:p w14:paraId="1D56A1EA" w14:textId="423F599B" w:rsidR="00783EFB" w:rsidRPr="009E6B8F" w:rsidRDefault="00783EFB" w:rsidP="00783EFB">
      <w:pPr>
        <w:spacing w:line="276" w:lineRule="auto"/>
        <w:jc w:val="center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“</w:t>
      </w:r>
      <w:r w:rsidR="0057593B">
        <w:rPr>
          <w:rFonts w:ascii="Arial" w:hAnsi="Arial" w:cs="Arial"/>
          <w:b/>
        </w:rPr>
        <w:t>NOME DO CURSO</w:t>
      </w:r>
      <w:r w:rsidRPr="009E6B8F">
        <w:rPr>
          <w:rFonts w:ascii="Arial" w:hAnsi="Arial" w:cs="Arial"/>
          <w:b/>
        </w:rPr>
        <w:t>”</w:t>
      </w:r>
    </w:p>
    <w:p w14:paraId="1F8E599D" w14:textId="77777777" w:rsidR="00783EFB" w:rsidRPr="009E6B8F" w:rsidRDefault="00783EFB" w:rsidP="00783EFB">
      <w:pPr>
        <w:spacing w:line="276" w:lineRule="auto"/>
        <w:jc w:val="center"/>
        <w:rPr>
          <w:rFonts w:ascii="Arial" w:hAnsi="Arial" w:cs="Arial"/>
          <w:b/>
        </w:rPr>
      </w:pPr>
    </w:p>
    <w:p w14:paraId="33109A14" w14:textId="000D0A18" w:rsidR="00783EFB" w:rsidRPr="009E6B8F" w:rsidRDefault="0057593B" w:rsidP="00783EF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Instituição Proponente</w:t>
      </w:r>
    </w:p>
    <w:p w14:paraId="1EF3B407" w14:textId="77777777" w:rsidR="00783EFB" w:rsidRPr="009E6B8F" w:rsidRDefault="00783EFB" w:rsidP="00783EFB">
      <w:pPr>
        <w:spacing w:line="276" w:lineRule="auto"/>
        <w:jc w:val="center"/>
        <w:rPr>
          <w:rFonts w:ascii="Arial" w:hAnsi="Arial" w:cs="Arial"/>
          <w:b/>
        </w:rPr>
      </w:pPr>
    </w:p>
    <w:p w14:paraId="064E4451" w14:textId="77777777" w:rsidR="00783EFB" w:rsidRPr="009E6B8F" w:rsidRDefault="00783EFB" w:rsidP="00783EFB">
      <w:pPr>
        <w:spacing w:line="276" w:lineRule="auto"/>
        <w:jc w:val="center"/>
        <w:rPr>
          <w:rFonts w:ascii="Arial" w:hAnsi="Arial" w:cs="Arial"/>
          <w:b/>
        </w:rPr>
      </w:pPr>
    </w:p>
    <w:p w14:paraId="039F8DC1" w14:textId="77777777" w:rsidR="00783EFB" w:rsidRPr="009E6B8F" w:rsidRDefault="00783EFB" w:rsidP="00783EFB">
      <w:pPr>
        <w:spacing w:line="276" w:lineRule="auto"/>
        <w:jc w:val="center"/>
        <w:rPr>
          <w:rFonts w:ascii="Arial" w:hAnsi="Arial" w:cs="Arial"/>
          <w:b/>
        </w:rPr>
      </w:pPr>
    </w:p>
    <w:p w14:paraId="1B0DCCAE" w14:textId="77777777" w:rsidR="00783EFB" w:rsidRPr="009E6B8F" w:rsidRDefault="00783EFB" w:rsidP="00783EFB">
      <w:pPr>
        <w:spacing w:line="276" w:lineRule="auto"/>
        <w:jc w:val="center"/>
        <w:rPr>
          <w:rFonts w:ascii="Arial" w:hAnsi="Arial" w:cs="Arial"/>
          <w:b/>
        </w:rPr>
      </w:pPr>
    </w:p>
    <w:p w14:paraId="7B71DF16" w14:textId="77777777" w:rsidR="00783EFB" w:rsidRPr="009E6B8F" w:rsidRDefault="00783EFB" w:rsidP="00783EFB">
      <w:pPr>
        <w:spacing w:line="276" w:lineRule="auto"/>
        <w:jc w:val="center"/>
        <w:rPr>
          <w:rFonts w:ascii="Arial" w:hAnsi="Arial" w:cs="Arial"/>
          <w:b/>
        </w:rPr>
      </w:pPr>
    </w:p>
    <w:p w14:paraId="5A8851D1" w14:textId="77777777" w:rsidR="00783EFB" w:rsidRPr="009E6B8F" w:rsidRDefault="00783EFB" w:rsidP="00783EFB">
      <w:pPr>
        <w:spacing w:line="276" w:lineRule="auto"/>
        <w:jc w:val="center"/>
        <w:rPr>
          <w:rFonts w:ascii="Arial" w:hAnsi="Arial" w:cs="Arial"/>
          <w:b/>
        </w:rPr>
      </w:pPr>
    </w:p>
    <w:p w14:paraId="3AB79E76" w14:textId="77777777" w:rsidR="00783EFB" w:rsidRPr="009E6B8F" w:rsidRDefault="00783EFB" w:rsidP="00783EFB">
      <w:pPr>
        <w:spacing w:line="276" w:lineRule="auto"/>
        <w:jc w:val="center"/>
        <w:rPr>
          <w:rFonts w:ascii="Arial" w:hAnsi="Arial" w:cs="Arial"/>
          <w:b/>
        </w:rPr>
      </w:pPr>
    </w:p>
    <w:p w14:paraId="3146DF0C" w14:textId="77777777" w:rsidR="00783EFB" w:rsidRPr="009E6B8F" w:rsidRDefault="00783EFB" w:rsidP="00783EFB">
      <w:pPr>
        <w:spacing w:line="276" w:lineRule="auto"/>
        <w:jc w:val="center"/>
        <w:rPr>
          <w:rFonts w:ascii="Arial" w:hAnsi="Arial" w:cs="Arial"/>
          <w:b/>
        </w:rPr>
      </w:pPr>
    </w:p>
    <w:p w14:paraId="06E7A275" w14:textId="77777777" w:rsidR="00783EFB" w:rsidRPr="009E6B8F" w:rsidRDefault="00783EFB" w:rsidP="00783EFB">
      <w:pPr>
        <w:spacing w:line="276" w:lineRule="auto"/>
        <w:jc w:val="center"/>
        <w:rPr>
          <w:rFonts w:ascii="Arial" w:hAnsi="Arial" w:cs="Arial"/>
          <w:b/>
        </w:rPr>
      </w:pPr>
    </w:p>
    <w:p w14:paraId="7F5026D6" w14:textId="77777777" w:rsidR="00783EFB" w:rsidRPr="009E6B8F" w:rsidRDefault="00783EFB" w:rsidP="00783EFB">
      <w:pPr>
        <w:spacing w:line="276" w:lineRule="auto"/>
        <w:jc w:val="center"/>
        <w:rPr>
          <w:rFonts w:ascii="Arial" w:hAnsi="Arial" w:cs="Arial"/>
          <w:b/>
        </w:rPr>
      </w:pPr>
    </w:p>
    <w:p w14:paraId="40EED2C2" w14:textId="77777777" w:rsidR="00783EFB" w:rsidRPr="009E6B8F" w:rsidRDefault="00783EFB" w:rsidP="00783EFB">
      <w:pPr>
        <w:spacing w:line="276" w:lineRule="auto"/>
        <w:jc w:val="center"/>
        <w:rPr>
          <w:rFonts w:ascii="Arial" w:hAnsi="Arial" w:cs="Arial"/>
          <w:b/>
        </w:rPr>
      </w:pPr>
    </w:p>
    <w:p w14:paraId="25182F6D" w14:textId="77777777" w:rsidR="00783EFB" w:rsidRPr="009E6B8F" w:rsidRDefault="00783EFB" w:rsidP="00783EFB">
      <w:pPr>
        <w:spacing w:line="276" w:lineRule="auto"/>
        <w:jc w:val="center"/>
        <w:rPr>
          <w:rFonts w:ascii="Arial" w:hAnsi="Arial" w:cs="Arial"/>
          <w:b/>
        </w:rPr>
      </w:pPr>
    </w:p>
    <w:p w14:paraId="2BE01EFF" w14:textId="77777777" w:rsidR="00783EFB" w:rsidRPr="009E6B8F" w:rsidRDefault="00783EFB" w:rsidP="00783EFB">
      <w:pPr>
        <w:spacing w:line="276" w:lineRule="auto"/>
        <w:jc w:val="center"/>
        <w:rPr>
          <w:rFonts w:ascii="Arial" w:hAnsi="Arial" w:cs="Arial"/>
          <w:b/>
        </w:rPr>
      </w:pPr>
    </w:p>
    <w:p w14:paraId="5011F188" w14:textId="77777777" w:rsidR="00783EFB" w:rsidRPr="009E6B8F" w:rsidRDefault="00783EFB" w:rsidP="00783EFB">
      <w:pPr>
        <w:spacing w:line="276" w:lineRule="auto"/>
        <w:jc w:val="center"/>
        <w:rPr>
          <w:rFonts w:ascii="Arial" w:hAnsi="Arial" w:cs="Arial"/>
          <w:b/>
        </w:rPr>
      </w:pPr>
    </w:p>
    <w:p w14:paraId="5B6BC087" w14:textId="77777777" w:rsidR="00783EFB" w:rsidRPr="009E6B8F" w:rsidRDefault="00783EFB" w:rsidP="00783EFB">
      <w:pPr>
        <w:spacing w:line="276" w:lineRule="auto"/>
        <w:jc w:val="center"/>
        <w:rPr>
          <w:rFonts w:ascii="Arial" w:hAnsi="Arial" w:cs="Arial"/>
          <w:b/>
        </w:rPr>
      </w:pPr>
    </w:p>
    <w:p w14:paraId="4FC5D7E1" w14:textId="77777777" w:rsidR="00783EFB" w:rsidRPr="009E6B8F" w:rsidRDefault="00783EFB" w:rsidP="00783EFB">
      <w:pPr>
        <w:spacing w:line="276" w:lineRule="auto"/>
        <w:jc w:val="center"/>
        <w:rPr>
          <w:rFonts w:ascii="Arial" w:hAnsi="Arial" w:cs="Arial"/>
          <w:b/>
        </w:rPr>
      </w:pPr>
    </w:p>
    <w:p w14:paraId="73F7AE99" w14:textId="77777777" w:rsidR="00783EFB" w:rsidRDefault="00783EFB" w:rsidP="00783EFB">
      <w:pPr>
        <w:spacing w:line="276" w:lineRule="auto"/>
        <w:jc w:val="center"/>
        <w:rPr>
          <w:rFonts w:ascii="Arial" w:hAnsi="Arial" w:cs="Arial"/>
          <w:b/>
        </w:rPr>
      </w:pPr>
    </w:p>
    <w:p w14:paraId="7FF217F1" w14:textId="77777777" w:rsidR="00783EFB" w:rsidRPr="009E6B8F" w:rsidRDefault="00783EFB" w:rsidP="00783EFB">
      <w:pPr>
        <w:spacing w:line="276" w:lineRule="auto"/>
        <w:jc w:val="center"/>
        <w:rPr>
          <w:rFonts w:ascii="Arial" w:hAnsi="Arial" w:cs="Arial"/>
          <w:b/>
        </w:rPr>
      </w:pPr>
    </w:p>
    <w:p w14:paraId="058D7C34" w14:textId="77777777" w:rsidR="00783EFB" w:rsidRPr="009E6B8F" w:rsidRDefault="00783EFB" w:rsidP="00783EFB">
      <w:pPr>
        <w:spacing w:line="276" w:lineRule="auto"/>
        <w:jc w:val="center"/>
        <w:rPr>
          <w:rFonts w:ascii="Arial" w:hAnsi="Arial" w:cs="Arial"/>
          <w:b/>
        </w:rPr>
      </w:pPr>
    </w:p>
    <w:p w14:paraId="1FE28FEA" w14:textId="77777777" w:rsidR="00783EFB" w:rsidRPr="009E6B8F" w:rsidRDefault="00783EFB" w:rsidP="00783EFB">
      <w:pPr>
        <w:spacing w:line="276" w:lineRule="auto"/>
        <w:jc w:val="center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Paraná</w:t>
      </w:r>
    </w:p>
    <w:p w14:paraId="67B4E52C" w14:textId="1A82CE7A" w:rsidR="0057593B" w:rsidRDefault="008A20EC" w:rsidP="0057593B">
      <w:pPr>
        <w:spacing w:line="276" w:lineRule="auto"/>
        <w:jc w:val="center"/>
        <w:rPr>
          <w:rFonts w:ascii="Arial" w:hAnsi="Arial" w:cs="Arial"/>
          <w:b/>
        </w:rPr>
      </w:pPr>
      <w:bookmarkStart w:id="1" w:name="_Toc399764210"/>
      <w:r>
        <w:rPr>
          <w:rFonts w:ascii="Arial" w:hAnsi="Arial" w:cs="Arial"/>
          <w:b/>
        </w:rPr>
        <w:t>201x</w:t>
      </w:r>
    </w:p>
    <w:p w14:paraId="58570261" w14:textId="77777777" w:rsidR="0057593B" w:rsidRDefault="0057593B" w:rsidP="005759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PLANO DE CURSO</w:t>
      </w:r>
    </w:p>
    <w:p w14:paraId="1D033030" w14:textId="77777777" w:rsidR="0057593B" w:rsidRDefault="0057593B" w:rsidP="0057593B">
      <w:pPr>
        <w:rPr>
          <w:rFonts w:ascii="Arial" w:hAnsi="Arial" w:cs="Arial"/>
          <w:b/>
        </w:rPr>
      </w:pPr>
    </w:p>
    <w:p w14:paraId="1E5C58F6" w14:textId="77777777" w:rsidR="0057593B" w:rsidRDefault="0057593B" w:rsidP="0057593B">
      <w:pPr>
        <w:rPr>
          <w:rFonts w:ascii="Arial" w:hAnsi="Arial" w:cs="Arial"/>
          <w:b/>
        </w:rPr>
      </w:pPr>
    </w:p>
    <w:p w14:paraId="57CD9FB2" w14:textId="77777777" w:rsidR="0057593B" w:rsidRPr="0075391F" w:rsidRDefault="0057593B" w:rsidP="0057593B">
      <w:pPr>
        <w:jc w:val="both"/>
        <w:rPr>
          <w:rFonts w:ascii="Arial" w:hAnsi="Arial" w:cs="Arial"/>
          <w:b/>
        </w:rPr>
      </w:pPr>
      <w:r w:rsidRPr="0075391F">
        <w:rPr>
          <w:rFonts w:ascii="Arial" w:hAnsi="Arial" w:cs="Arial"/>
          <w:b/>
        </w:rPr>
        <w:t>1. INTRODUÇÃO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57593B" w14:paraId="4EACE9B5" w14:textId="77777777" w:rsidTr="0057593B">
        <w:tc>
          <w:tcPr>
            <w:tcW w:w="8856" w:type="dxa"/>
          </w:tcPr>
          <w:p w14:paraId="5A8EB54B" w14:textId="77777777" w:rsidR="0057593B" w:rsidRDefault="0057593B" w:rsidP="0057593B">
            <w:pPr>
              <w:jc w:val="both"/>
              <w:rPr>
                <w:rFonts w:ascii="Arial" w:hAnsi="Arial" w:cs="Arial"/>
              </w:rPr>
            </w:pPr>
          </w:p>
          <w:p w14:paraId="2FCDF7B5" w14:textId="77777777" w:rsidR="0057593B" w:rsidRDefault="0057593B" w:rsidP="0057593B">
            <w:pPr>
              <w:jc w:val="both"/>
              <w:rPr>
                <w:rFonts w:ascii="Arial" w:hAnsi="Arial" w:cs="Arial"/>
              </w:rPr>
            </w:pPr>
          </w:p>
          <w:p w14:paraId="197F9612" w14:textId="77777777" w:rsidR="0057593B" w:rsidRDefault="0057593B" w:rsidP="0057593B">
            <w:pPr>
              <w:jc w:val="both"/>
              <w:rPr>
                <w:rFonts w:ascii="Arial" w:hAnsi="Arial" w:cs="Arial"/>
              </w:rPr>
            </w:pPr>
          </w:p>
        </w:tc>
      </w:tr>
    </w:tbl>
    <w:p w14:paraId="780D35A9" w14:textId="77777777" w:rsidR="0057593B" w:rsidRDefault="0057593B" w:rsidP="0057593B">
      <w:pPr>
        <w:jc w:val="both"/>
        <w:rPr>
          <w:rFonts w:ascii="Arial" w:hAnsi="Arial" w:cs="Arial"/>
        </w:rPr>
      </w:pPr>
    </w:p>
    <w:p w14:paraId="5859B48F" w14:textId="77777777" w:rsidR="0057593B" w:rsidRPr="0075391F" w:rsidRDefault="0057593B" w:rsidP="0057593B">
      <w:pPr>
        <w:jc w:val="both"/>
        <w:rPr>
          <w:rFonts w:ascii="Arial" w:hAnsi="Arial" w:cs="Arial"/>
        </w:rPr>
      </w:pPr>
    </w:p>
    <w:p w14:paraId="2DD08696" w14:textId="77777777" w:rsidR="0057593B" w:rsidRPr="0075391F" w:rsidRDefault="0057593B" w:rsidP="0057593B">
      <w:pPr>
        <w:jc w:val="both"/>
        <w:rPr>
          <w:rFonts w:ascii="Arial" w:hAnsi="Arial" w:cs="Arial"/>
          <w:b/>
        </w:rPr>
      </w:pPr>
      <w:bookmarkStart w:id="2" w:name="_Toc399764211"/>
      <w:r w:rsidRPr="0075391F">
        <w:rPr>
          <w:rFonts w:ascii="Arial" w:hAnsi="Arial" w:cs="Arial"/>
          <w:b/>
        </w:rPr>
        <w:t>2. OBJETIVO GERAL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57593B" w14:paraId="27F1D999" w14:textId="77777777" w:rsidTr="0057593B">
        <w:tc>
          <w:tcPr>
            <w:tcW w:w="8856" w:type="dxa"/>
          </w:tcPr>
          <w:p w14:paraId="04359861" w14:textId="77777777" w:rsidR="0057593B" w:rsidRDefault="0057593B" w:rsidP="0057593B">
            <w:pPr>
              <w:jc w:val="both"/>
              <w:rPr>
                <w:rFonts w:ascii="Arial" w:hAnsi="Arial" w:cs="Arial"/>
              </w:rPr>
            </w:pPr>
          </w:p>
          <w:p w14:paraId="172373E5" w14:textId="77777777" w:rsidR="0057593B" w:rsidRDefault="0057593B" w:rsidP="0057593B">
            <w:pPr>
              <w:jc w:val="both"/>
              <w:rPr>
                <w:rFonts w:ascii="Arial" w:hAnsi="Arial" w:cs="Arial"/>
              </w:rPr>
            </w:pPr>
          </w:p>
          <w:p w14:paraId="45780202" w14:textId="77777777" w:rsidR="0057593B" w:rsidRDefault="0057593B" w:rsidP="0057593B">
            <w:pPr>
              <w:jc w:val="both"/>
              <w:rPr>
                <w:rFonts w:ascii="Arial" w:hAnsi="Arial" w:cs="Arial"/>
              </w:rPr>
            </w:pPr>
          </w:p>
        </w:tc>
      </w:tr>
    </w:tbl>
    <w:p w14:paraId="6CB414AB" w14:textId="77777777" w:rsidR="0057593B" w:rsidRDefault="0057593B" w:rsidP="0057593B">
      <w:pPr>
        <w:jc w:val="both"/>
        <w:rPr>
          <w:rFonts w:ascii="Arial" w:hAnsi="Arial" w:cs="Arial"/>
        </w:rPr>
      </w:pPr>
    </w:p>
    <w:p w14:paraId="0470B083" w14:textId="77777777" w:rsidR="0057593B" w:rsidRPr="0075391F" w:rsidRDefault="0057593B" w:rsidP="0057593B">
      <w:pPr>
        <w:jc w:val="both"/>
        <w:rPr>
          <w:rFonts w:ascii="Arial" w:hAnsi="Arial" w:cs="Arial"/>
        </w:rPr>
      </w:pPr>
    </w:p>
    <w:p w14:paraId="5389DC9B" w14:textId="77777777" w:rsidR="0057593B" w:rsidRPr="0075391F" w:rsidRDefault="0057593B" w:rsidP="0057593B">
      <w:pPr>
        <w:jc w:val="both"/>
        <w:rPr>
          <w:rFonts w:ascii="Arial" w:hAnsi="Arial" w:cs="Arial"/>
          <w:b/>
        </w:rPr>
      </w:pPr>
      <w:bookmarkStart w:id="3" w:name="_Toc399764212"/>
      <w:r w:rsidRPr="0075391F">
        <w:rPr>
          <w:rFonts w:ascii="Arial" w:hAnsi="Arial" w:cs="Arial"/>
          <w:b/>
        </w:rPr>
        <w:t>3. OBJETIVOS ESPECÍFICOS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57593B" w14:paraId="7EC8B73E" w14:textId="77777777" w:rsidTr="0057593B">
        <w:tc>
          <w:tcPr>
            <w:tcW w:w="8856" w:type="dxa"/>
          </w:tcPr>
          <w:p w14:paraId="752AC580" w14:textId="77777777" w:rsidR="0057593B" w:rsidRDefault="0057593B" w:rsidP="0057593B">
            <w:pPr>
              <w:jc w:val="both"/>
              <w:rPr>
                <w:rFonts w:ascii="Arial" w:hAnsi="Arial" w:cs="Arial"/>
              </w:rPr>
            </w:pPr>
          </w:p>
          <w:p w14:paraId="04E7AE2C" w14:textId="77777777" w:rsidR="0057593B" w:rsidRDefault="0057593B" w:rsidP="0057593B">
            <w:pPr>
              <w:jc w:val="both"/>
              <w:rPr>
                <w:rFonts w:ascii="Arial" w:hAnsi="Arial" w:cs="Arial"/>
              </w:rPr>
            </w:pPr>
          </w:p>
          <w:p w14:paraId="00B36F7D" w14:textId="77777777" w:rsidR="0057593B" w:rsidRDefault="0057593B" w:rsidP="0057593B">
            <w:pPr>
              <w:jc w:val="both"/>
              <w:rPr>
                <w:rFonts w:ascii="Arial" w:hAnsi="Arial" w:cs="Arial"/>
              </w:rPr>
            </w:pPr>
          </w:p>
        </w:tc>
      </w:tr>
    </w:tbl>
    <w:p w14:paraId="1FF43432" w14:textId="77777777" w:rsidR="0057593B" w:rsidRDefault="0057593B" w:rsidP="0057593B">
      <w:pPr>
        <w:jc w:val="both"/>
        <w:rPr>
          <w:rFonts w:ascii="Arial" w:hAnsi="Arial" w:cs="Arial"/>
        </w:rPr>
      </w:pPr>
    </w:p>
    <w:p w14:paraId="72304DE8" w14:textId="77777777" w:rsidR="0057593B" w:rsidRPr="0075391F" w:rsidRDefault="0057593B" w:rsidP="0057593B">
      <w:pPr>
        <w:jc w:val="both"/>
        <w:rPr>
          <w:rFonts w:ascii="Arial" w:hAnsi="Arial" w:cs="Arial"/>
        </w:rPr>
      </w:pPr>
    </w:p>
    <w:p w14:paraId="76833269" w14:textId="77777777" w:rsidR="0057593B" w:rsidRPr="0075391F" w:rsidRDefault="0057593B" w:rsidP="0057593B">
      <w:pPr>
        <w:jc w:val="both"/>
        <w:rPr>
          <w:rFonts w:ascii="Arial" w:hAnsi="Arial" w:cs="Arial"/>
          <w:b/>
        </w:rPr>
      </w:pPr>
      <w:bookmarkStart w:id="4" w:name="_Toc399764213"/>
      <w:r w:rsidRPr="0075391F">
        <w:rPr>
          <w:rFonts w:ascii="Arial" w:hAnsi="Arial" w:cs="Arial"/>
          <w:b/>
        </w:rPr>
        <w:t>4. REFERÊNCIAS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57593B" w14:paraId="0543D4DD" w14:textId="77777777" w:rsidTr="0057593B">
        <w:tc>
          <w:tcPr>
            <w:tcW w:w="8856" w:type="dxa"/>
          </w:tcPr>
          <w:p w14:paraId="484AA33A" w14:textId="77777777" w:rsidR="0057593B" w:rsidRDefault="0057593B" w:rsidP="0057593B">
            <w:pPr>
              <w:jc w:val="both"/>
              <w:rPr>
                <w:rFonts w:ascii="Arial" w:hAnsi="Arial" w:cs="Arial"/>
              </w:rPr>
            </w:pPr>
          </w:p>
          <w:p w14:paraId="7264D46A" w14:textId="77777777" w:rsidR="0057593B" w:rsidRDefault="0057593B" w:rsidP="0057593B">
            <w:pPr>
              <w:jc w:val="both"/>
              <w:rPr>
                <w:rFonts w:ascii="Arial" w:hAnsi="Arial" w:cs="Arial"/>
              </w:rPr>
            </w:pPr>
          </w:p>
          <w:p w14:paraId="51DC2352" w14:textId="77777777" w:rsidR="0057593B" w:rsidRDefault="0057593B" w:rsidP="0057593B">
            <w:pPr>
              <w:jc w:val="both"/>
              <w:rPr>
                <w:rFonts w:ascii="Arial" w:hAnsi="Arial" w:cs="Arial"/>
              </w:rPr>
            </w:pPr>
          </w:p>
        </w:tc>
      </w:tr>
    </w:tbl>
    <w:p w14:paraId="535DD737" w14:textId="77777777" w:rsidR="0057593B" w:rsidRDefault="0057593B" w:rsidP="0057593B">
      <w:pPr>
        <w:jc w:val="both"/>
        <w:rPr>
          <w:rFonts w:ascii="Arial" w:hAnsi="Arial" w:cs="Arial"/>
        </w:rPr>
      </w:pPr>
    </w:p>
    <w:p w14:paraId="52162A0D" w14:textId="77777777" w:rsidR="0057593B" w:rsidRPr="0075391F" w:rsidRDefault="0057593B" w:rsidP="0057593B">
      <w:pPr>
        <w:jc w:val="both"/>
        <w:rPr>
          <w:rFonts w:ascii="Arial" w:hAnsi="Arial" w:cs="Arial"/>
        </w:rPr>
      </w:pPr>
    </w:p>
    <w:p w14:paraId="37582318" w14:textId="77777777" w:rsidR="0057593B" w:rsidRPr="0075391F" w:rsidRDefault="0057593B" w:rsidP="0057593B">
      <w:pPr>
        <w:jc w:val="both"/>
        <w:rPr>
          <w:rFonts w:ascii="Arial" w:hAnsi="Arial" w:cs="Arial"/>
          <w:b/>
        </w:rPr>
      </w:pPr>
      <w:bookmarkStart w:id="5" w:name="_Toc399764214"/>
      <w:r w:rsidRPr="0075391F">
        <w:rPr>
          <w:rFonts w:ascii="Arial" w:hAnsi="Arial" w:cs="Arial"/>
          <w:b/>
        </w:rPr>
        <w:t>5. PLANEJAMENTO DO CURSO</w:t>
      </w:r>
      <w:bookmarkEnd w:id="5"/>
    </w:p>
    <w:p w14:paraId="4B47188C" w14:textId="77777777" w:rsidR="0057593B" w:rsidRPr="0075391F" w:rsidRDefault="0057593B" w:rsidP="0057593B">
      <w:pPr>
        <w:jc w:val="both"/>
        <w:rPr>
          <w:rFonts w:ascii="Arial" w:hAnsi="Arial" w:cs="Arial"/>
        </w:rPr>
      </w:pPr>
    </w:p>
    <w:p w14:paraId="0185A1FB" w14:textId="3A394EF9" w:rsidR="0057593B" w:rsidRDefault="003F2D4D" w:rsidP="0057593B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6" w:name="_Toc399764215"/>
      <w:r>
        <w:rPr>
          <w:rFonts w:ascii="Arial" w:hAnsi="Arial" w:cs="Arial"/>
          <w:b/>
        </w:rPr>
        <w:t xml:space="preserve">5.1 </w:t>
      </w:r>
      <w:r w:rsidR="0057593B" w:rsidRPr="0075391F">
        <w:rPr>
          <w:rFonts w:ascii="Arial" w:hAnsi="Arial" w:cs="Arial"/>
          <w:b/>
        </w:rPr>
        <w:t>Dados sobre o Curso</w:t>
      </w:r>
      <w:bookmarkEnd w:id="6"/>
    </w:p>
    <w:p w14:paraId="2135D960" w14:textId="77777777" w:rsidR="0057593B" w:rsidRDefault="0057593B" w:rsidP="0057593B">
      <w:pPr>
        <w:tabs>
          <w:tab w:val="num" w:pos="0"/>
        </w:tabs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57593B" w14:paraId="4E16D72C" w14:textId="77777777" w:rsidTr="0057593B">
        <w:tc>
          <w:tcPr>
            <w:tcW w:w="8856" w:type="dxa"/>
            <w:gridSpan w:val="2"/>
          </w:tcPr>
          <w:p w14:paraId="39781F0F" w14:textId="77777777" w:rsidR="0057593B" w:rsidRDefault="0057593B" w:rsidP="0057593B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7593B">
              <w:rPr>
                <w:rFonts w:ascii="Arial" w:hAnsi="Arial" w:cs="Arial"/>
                <w:b/>
                <w:sz w:val="16"/>
                <w:szCs w:val="16"/>
              </w:rPr>
              <w:t>Inscrições</w:t>
            </w:r>
          </w:p>
          <w:p w14:paraId="47E5E51E" w14:textId="77777777" w:rsidR="0057593B" w:rsidRPr="0057593B" w:rsidRDefault="0057593B" w:rsidP="0057593B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77E4F53" w14:textId="77777777" w:rsidR="0057593B" w:rsidRDefault="0057593B" w:rsidP="0057593B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72F0C74" w14:textId="77777777" w:rsidR="003F2D4D" w:rsidRDefault="003F2D4D" w:rsidP="0057593B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6EA85AB" w14:textId="6EF9B88A" w:rsidR="003F2D4D" w:rsidRPr="0057593B" w:rsidRDefault="003F2D4D" w:rsidP="0057593B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7593B" w14:paraId="3666BE7F" w14:textId="77777777" w:rsidTr="0057593B">
        <w:tc>
          <w:tcPr>
            <w:tcW w:w="8856" w:type="dxa"/>
            <w:gridSpan w:val="2"/>
          </w:tcPr>
          <w:p w14:paraId="504C4330" w14:textId="77777777" w:rsidR="0057593B" w:rsidRPr="0057593B" w:rsidRDefault="0057593B" w:rsidP="0057593B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7593B">
              <w:rPr>
                <w:rFonts w:ascii="Arial" w:hAnsi="Arial" w:cs="Arial"/>
                <w:b/>
                <w:sz w:val="16"/>
                <w:szCs w:val="16"/>
              </w:rPr>
              <w:t>Formato do curso / local de funcionamento</w:t>
            </w:r>
          </w:p>
          <w:p w14:paraId="5993987F" w14:textId="77777777" w:rsidR="0057593B" w:rsidRDefault="0057593B" w:rsidP="0057593B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B61A84" w14:textId="77777777" w:rsidR="003F2D4D" w:rsidRDefault="003F2D4D" w:rsidP="0057593B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2FD8374" w14:textId="77777777" w:rsidR="003F2D4D" w:rsidRDefault="003F2D4D" w:rsidP="0057593B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873771" w14:textId="1EA6DCD0" w:rsidR="0057593B" w:rsidRPr="0057593B" w:rsidRDefault="0057593B" w:rsidP="0057593B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7593B" w14:paraId="15887375" w14:textId="77777777" w:rsidTr="0057593B">
        <w:tc>
          <w:tcPr>
            <w:tcW w:w="4428" w:type="dxa"/>
          </w:tcPr>
          <w:p w14:paraId="18BA5FE2" w14:textId="77777777" w:rsidR="0057593B" w:rsidRPr="0057593B" w:rsidRDefault="0057593B" w:rsidP="0057593B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7593B">
              <w:rPr>
                <w:rFonts w:ascii="Arial" w:hAnsi="Arial" w:cs="Arial"/>
                <w:b/>
                <w:sz w:val="16"/>
                <w:szCs w:val="16"/>
              </w:rPr>
              <w:t>Início previsto</w:t>
            </w:r>
          </w:p>
          <w:p w14:paraId="061888B2" w14:textId="77777777" w:rsidR="0057593B" w:rsidRDefault="0057593B" w:rsidP="0057593B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23FAFE" w14:textId="77777777" w:rsidR="003F2D4D" w:rsidRDefault="003F2D4D" w:rsidP="0057593B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2A8AD4A" w14:textId="77777777" w:rsidR="003F2D4D" w:rsidRDefault="003F2D4D" w:rsidP="0057593B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D499BF5" w14:textId="5AECF3FA" w:rsidR="0057593B" w:rsidRPr="0057593B" w:rsidRDefault="0057593B" w:rsidP="0057593B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28" w:type="dxa"/>
          </w:tcPr>
          <w:p w14:paraId="6BF0F233" w14:textId="66B63FD1" w:rsidR="0057593B" w:rsidRPr="0057593B" w:rsidRDefault="0057593B" w:rsidP="0057593B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7593B">
              <w:rPr>
                <w:rFonts w:ascii="Arial" w:hAnsi="Arial" w:cs="Arial"/>
                <w:b/>
                <w:sz w:val="16"/>
                <w:szCs w:val="16"/>
              </w:rPr>
              <w:t>Término previsto</w:t>
            </w:r>
          </w:p>
        </w:tc>
      </w:tr>
      <w:tr w:rsidR="0057593B" w14:paraId="2C2CF345" w14:textId="77777777" w:rsidTr="0057593B">
        <w:tc>
          <w:tcPr>
            <w:tcW w:w="4428" w:type="dxa"/>
          </w:tcPr>
          <w:p w14:paraId="40FD139A" w14:textId="77777777" w:rsidR="0057593B" w:rsidRDefault="0057593B" w:rsidP="0057593B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7593B">
              <w:rPr>
                <w:rFonts w:ascii="Arial" w:hAnsi="Arial" w:cs="Arial"/>
                <w:b/>
                <w:sz w:val="16"/>
                <w:szCs w:val="16"/>
              </w:rPr>
              <w:t>Número de alunos</w:t>
            </w:r>
          </w:p>
          <w:p w14:paraId="2B60AF3A" w14:textId="77777777" w:rsidR="0057593B" w:rsidRDefault="0057593B" w:rsidP="0057593B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  <w:p w14:paraId="4C0CD9E8" w14:textId="77777777" w:rsidR="003F2D4D" w:rsidRDefault="003F2D4D" w:rsidP="0057593B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  <w:p w14:paraId="79B82840" w14:textId="5E9004D2" w:rsidR="003F2D4D" w:rsidRDefault="003F2D4D" w:rsidP="0057593B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428" w:type="dxa"/>
          </w:tcPr>
          <w:p w14:paraId="28ED218D" w14:textId="2A9BE39F" w:rsidR="0057593B" w:rsidRPr="0057593B" w:rsidRDefault="0057593B" w:rsidP="0057593B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7593B">
              <w:rPr>
                <w:rFonts w:ascii="Arial" w:hAnsi="Arial" w:cs="Arial"/>
                <w:b/>
                <w:sz w:val="16"/>
                <w:szCs w:val="16"/>
              </w:rPr>
              <w:t>Carga Horária</w:t>
            </w:r>
          </w:p>
        </w:tc>
      </w:tr>
    </w:tbl>
    <w:p w14:paraId="2AC925BD" w14:textId="77777777" w:rsidR="0057593B" w:rsidRPr="0075391F" w:rsidRDefault="0057593B" w:rsidP="0057593B">
      <w:pPr>
        <w:jc w:val="both"/>
        <w:rPr>
          <w:rFonts w:ascii="Arial" w:hAnsi="Arial" w:cs="Arial"/>
        </w:rPr>
      </w:pPr>
    </w:p>
    <w:p w14:paraId="01B9841A" w14:textId="7C658529" w:rsidR="0057593B" w:rsidRPr="0075391F" w:rsidRDefault="003F2D4D" w:rsidP="0057593B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7" w:name="_Toc399764216"/>
      <w:r>
        <w:rPr>
          <w:rFonts w:ascii="Arial" w:hAnsi="Arial" w:cs="Arial"/>
          <w:b/>
        </w:rPr>
        <w:lastRenderedPageBreak/>
        <w:t xml:space="preserve">5.2 </w:t>
      </w:r>
      <w:r w:rsidR="0057593B" w:rsidRPr="0075391F">
        <w:rPr>
          <w:rFonts w:ascii="Arial" w:hAnsi="Arial" w:cs="Arial"/>
          <w:b/>
        </w:rPr>
        <w:t>Regime escolar</w:t>
      </w:r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3F2D4D" w14:paraId="762AC9E6" w14:textId="77777777" w:rsidTr="003F2D4D">
        <w:tc>
          <w:tcPr>
            <w:tcW w:w="8856" w:type="dxa"/>
          </w:tcPr>
          <w:p w14:paraId="629075A3" w14:textId="77777777" w:rsidR="003F2D4D" w:rsidRDefault="003F2D4D" w:rsidP="0057593B">
            <w:pPr>
              <w:jc w:val="both"/>
              <w:rPr>
                <w:rFonts w:ascii="Arial" w:hAnsi="Arial" w:cs="Arial"/>
              </w:rPr>
            </w:pPr>
          </w:p>
          <w:p w14:paraId="5AFDDC6F" w14:textId="77777777" w:rsidR="003F2D4D" w:rsidRDefault="003F2D4D" w:rsidP="0057593B">
            <w:pPr>
              <w:jc w:val="both"/>
              <w:rPr>
                <w:rFonts w:ascii="Arial" w:hAnsi="Arial" w:cs="Arial"/>
              </w:rPr>
            </w:pPr>
          </w:p>
          <w:p w14:paraId="263FBC62" w14:textId="77777777" w:rsidR="003F2D4D" w:rsidRDefault="003F2D4D" w:rsidP="0057593B">
            <w:pPr>
              <w:jc w:val="both"/>
              <w:rPr>
                <w:rFonts w:ascii="Arial" w:hAnsi="Arial" w:cs="Arial"/>
              </w:rPr>
            </w:pPr>
          </w:p>
        </w:tc>
      </w:tr>
    </w:tbl>
    <w:p w14:paraId="351A7D71" w14:textId="77777777" w:rsidR="0057593B" w:rsidRPr="0075391F" w:rsidRDefault="0057593B" w:rsidP="0057593B">
      <w:pPr>
        <w:jc w:val="both"/>
        <w:rPr>
          <w:rFonts w:ascii="Arial" w:hAnsi="Arial" w:cs="Arial"/>
        </w:rPr>
      </w:pPr>
    </w:p>
    <w:p w14:paraId="544B315D" w14:textId="23A2C0A9" w:rsidR="0057593B" w:rsidRPr="0075391F" w:rsidRDefault="003F2D4D" w:rsidP="0057593B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8" w:name="_Toc399764217"/>
      <w:r>
        <w:rPr>
          <w:rFonts w:ascii="Arial" w:hAnsi="Arial" w:cs="Arial"/>
          <w:b/>
        </w:rPr>
        <w:t xml:space="preserve">5.3 </w:t>
      </w:r>
      <w:r w:rsidR="0057593B" w:rsidRPr="0075391F">
        <w:rPr>
          <w:rFonts w:ascii="Arial" w:hAnsi="Arial" w:cs="Arial"/>
          <w:b/>
        </w:rPr>
        <w:t>Coordenação do Curso</w:t>
      </w:r>
      <w:bookmarkEnd w:id="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3F2D4D" w14:paraId="6D638897" w14:textId="77777777" w:rsidTr="003F2D4D">
        <w:tc>
          <w:tcPr>
            <w:tcW w:w="8856" w:type="dxa"/>
          </w:tcPr>
          <w:p w14:paraId="1E7BFB80" w14:textId="77777777" w:rsidR="003F2D4D" w:rsidRDefault="003F2D4D" w:rsidP="0057593B">
            <w:pPr>
              <w:jc w:val="both"/>
              <w:rPr>
                <w:rFonts w:ascii="Arial" w:hAnsi="Arial" w:cs="Arial"/>
              </w:rPr>
            </w:pPr>
          </w:p>
          <w:p w14:paraId="156C0DAF" w14:textId="77777777" w:rsidR="003F2D4D" w:rsidRDefault="003F2D4D" w:rsidP="0057593B">
            <w:pPr>
              <w:jc w:val="both"/>
              <w:rPr>
                <w:rFonts w:ascii="Arial" w:hAnsi="Arial" w:cs="Arial"/>
              </w:rPr>
            </w:pPr>
          </w:p>
          <w:p w14:paraId="68A7187E" w14:textId="77777777" w:rsidR="003F2D4D" w:rsidRDefault="003F2D4D" w:rsidP="0057593B">
            <w:pPr>
              <w:jc w:val="both"/>
              <w:rPr>
                <w:rFonts w:ascii="Arial" w:hAnsi="Arial" w:cs="Arial"/>
              </w:rPr>
            </w:pPr>
          </w:p>
        </w:tc>
      </w:tr>
    </w:tbl>
    <w:p w14:paraId="31E327A8" w14:textId="77777777" w:rsidR="0057593B" w:rsidRPr="0075391F" w:rsidRDefault="0057593B" w:rsidP="0057593B">
      <w:pPr>
        <w:jc w:val="both"/>
        <w:rPr>
          <w:rFonts w:ascii="Arial" w:hAnsi="Arial" w:cs="Arial"/>
        </w:rPr>
      </w:pPr>
    </w:p>
    <w:p w14:paraId="727523A2" w14:textId="01063832" w:rsidR="0057593B" w:rsidRPr="0075391F" w:rsidRDefault="0057593B" w:rsidP="0057593B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9" w:name="_Toc399764218"/>
      <w:r>
        <w:rPr>
          <w:rFonts w:ascii="Arial" w:hAnsi="Arial" w:cs="Arial"/>
          <w:b/>
        </w:rPr>
        <w:t>5.4</w:t>
      </w:r>
      <w:r w:rsidR="003F2D4D">
        <w:rPr>
          <w:rFonts w:ascii="Arial" w:hAnsi="Arial" w:cs="Arial"/>
          <w:b/>
        </w:rPr>
        <w:t xml:space="preserve"> </w:t>
      </w:r>
      <w:r w:rsidRPr="0075391F">
        <w:rPr>
          <w:rFonts w:ascii="Arial" w:hAnsi="Arial" w:cs="Arial"/>
          <w:b/>
        </w:rPr>
        <w:t>Corpo Discente</w:t>
      </w:r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3F2D4D" w14:paraId="01009C70" w14:textId="77777777" w:rsidTr="003F2D4D">
        <w:tc>
          <w:tcPr>
            <w:tcW w:w="8856" w:type="dxa"/>
          </w:tcPr>
          <w:p w14:paraId="0F7E2E76" w14:textId="77777777" w:rsidR="003F2D4D" w:rsidRDefault="003F2D4D" w:rsidP="0057593B">
            <w:pPr>
              <w:jc w:val="both"/>
              <w:rPr>
                <w:rFonts w:ascii="Arial" w:hAnsi="Arial" w:cs="Arial"/>
              </w:rPr>
            </w:pPr>
          </w:p>
          <w:p w14:paraId="76C91A10" w14:textId="77777777" w:rsidR="003F2D4D" w:rsidRDefault="003F2D4D" w:rsidP="0057593B">
            <w:pPr>
              <w:jc w:val="both"/>
              <w:rPr>
                <w:rFonts w:ascii="Arial" w:hAnsi="Arial" w:cs="Arial"/>
              </w:rPr>
            </w:pPr>
          </w:p>
          <w:p w14:paraId="537D17A3" w14:textId="77777777" w:rsidR="003F2D4D" w:rsidRDefault="003F2D4D" w:rsidP="0057593B">
            <w:pPr>
              <w:jc w:val="both"/>
              <w:rPr>
                <w:rFonts w:ascii="Arial" w:hAnsi="Arial" w:cs="Arial"/>
              </w:rPr>
            </w:pPr>
          </w:p>
        </w:tc>
      </w:tr>
    </w:tbl>
    <w:p w14:paraId="6D559E2E" w14:textId="77777777" w:rsidR="003F2D4D" w:rsidRPr="0075391F" w:rsidRDefault="003F2D4D" w:rsidP="0057593B">
      <w:pPr>
        <w:jc w:val="both"/>
        <w:rPr>
          <w:rFonts w:ascii="Arial" w:hAnsi="Arial" w:cs="Arial"/>
        </w:rPr>
      </w:pPr>
    </w:p>
    <w:p w14:paraId="3D96E66E" w14:textId="1BD622F4" w:rsidR="0057593B" w:rsidRPr="0075391F" w:rsidRDefault="0057593B" w:rsidP="0057593B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0" w:name="_Toc399764219"/>
      <w:r>
        <w:rPr>
          <w:rFonts w:ascii="Arial" w:hAnsi="Arial" w:cs="Arial"/>
          <w:b/>
        </w:rPr>
        <w:t>5.5</w:t>
      </w:r>
      <w:r w:rsidR="003F2D4D">
        <w:rPr>
          <w:rFonts w:ascii="Arial" w:hAnsi="Arial" w:cs="Arial"/>
          <w:b/>
        </w:rPr>
        <w:t xml:space="preserve"> </w:t>
      </w:r>
      <w:r w:rsidRPr="0075391F">
        <w:rPr>
          <w:rFonts w:ascii="Arial" w:hAnsi="Arial" w:cs="Arial"/>
          <w:b/>
        </w:rPr>
        <w:t>Corpo Docente</w:t>
      </w:r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3F2D4D" w14:paraId="5EBF7801" w14:textId="77777777" w:rsidTr="003F2D4D">
        <w:tc>
          <w:tcPr>
            <w:tcW w:w="8856" w:type="dxa"/>
          </w:tcPr>
          <w:p w14:paraId="726BA5FD" w14:textId="77777777" w:rsidR="003F2D4D" w:rsidRDefault="003F2D4D" w:rsidP="0057593B">
            <w:pPr>
              <w:jc w:val="both"/>
              <w:rPr>
                <w:rFonts w:ascii="Arial" w:hAnsi="Arial" w:cs="Arial"/>
              </w:rPr>
            </w:pPr>
          </w:p>
          <w:p w14:paraId="26CBBCC5" w14:textId="77777777" w:rsidR="003F2D4D" w:rsidRDefault="003F2D4D" w:rsidP="0057593B">
            <w:pPr>
              <w:jc w:val="both"/>
              <w:rPr>
                <w:rFonts w:ascii="Arial" w:hAnsi="Arial" w:cs="Arial"/>
              </w:rPr>
            </w:pPr>
          </w:p>
          <w:p w14:paraId="5C6661B6" w14:textId="77777777" w:rsidR="003F2D4D" w:rsidRDefault="003F2D4D" w:rsidP="0057593B">
            <w:pPr>
              <w:jc w:val="both"/>
              <w:rPr>
                <w:rFonts w:ascii="Arial" w:hAnsi="Arial" w:cs="Arial"/>
              </w:rPr>
            </w:pPr>
          </w:p>
        </w:tc>
      </w:tr>
    </w:tbl>
    <w:p w14:paraId="2D2CFBF9" w14:textId="77777777" w:rsidR="0057593B" w:rsidRPr="0075391F" w:rsidRDefault="0057593B" w:rsidP="0057593B">
      <w:pPr>
        <w:jc w:val="both"/>
        <w:rPr>
          <w:rFonts w:ascii="Arial" w:hAnsi="Arial" w:cs="Arial"/>
        </w:rPr>
      </w:pPr>
    </w:p>
    <w:p w14:paraId="31CB4D75" w14:textId="20EA014A" w:rsidR="0057593B" w:rsidRPr="0075391F" w:rsidRDefault="0057593B" w:rsidP="0057593B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1" w:name="_Toc399764220"/>
      <w:r>
        <w:rPr>
          <w:rFonts w:ascii="Arial" w:hAnsi="Arial" w:cs="Arial"/>
          <w:b/>
        </w:rPr>
        <w:t>5.6</w:t>
      </w:r>
      <w:r w:rsidR="003F2D4D">
        <w:rPr>
          <w:rFonts w:ascii="Arial" w:hAnsi="Arial" w:cs="Arial"/>
          <w:b/>
        </w:rPr>
        <w:t xml:space="preserve"> </w:t>
      </w:r>
      <w:r w:rsidRPr="0075391F">
        <w:rPr>
          <w:rFonts w:ascii="Arial" w:hAnsi="Arial" w:cs="Arial"/>
          <w:b/>
        </w:rPr>
        <w:t>Horário de Atividades</w:t>
      </w:r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3F2D4D" w14:paraId="75101CF9" w14:textId="77777777" w:rsidTr="003F2D4D">
        <w:tc>
          <w:tcPr>
            <w:tcW w:w="8856" w:type="dxa"/>
          </w:tcPr>
          <w:p w14:paraId="06348415" w14:textId="77777777" w:rsidR="003F2D4D" w:rsidRDefault="003F2D4D" w:rsidP="0057593B">
            <w:pPr>
              <w:jc w:val="both"/>
              <w:rPr>
                <w:rFonts w:ascii="Arial" w:hAnsi="Arial" w:cs="Arial"/>
              </w:rPr>
            </w:pPr>
          </w:p>
          <w:p w14:paraId="27BBC46A" w14:textId="77777777" w:rsidR="003F2D4D" w:rsidRDefault="003F2D4D" w:rsidP="0057593B">
            <w:pPr>
              <w:jc w:val="both"/>
              <w:rPr>
                <w:rFonts w:ascii="Arial" w:hAnsi="Arial" w:cs="Arial"/>
              </w:rPr>
            </w:pPr>
          </w:p>
          <w:p w14:paraId="62EB39AA" w14:textId="77777777" w:rsidR="003F2D4D" w:rsidRDefault="003F2D4D" w:rsidP="0057593B">
            <w:pPr>
              <w:jc w:val="both"/>
              <w:rPr>
                <w:rFonts w:ascii="Arial" w:hAnsi="Arial" w:cs="Arial"/>
              </w:rPr>
            </w:pPr>
          </w:p>
        </w:tc>
      </w:tr>
    </w:tbl>
    <w:p w14:paraId="1BA96AD3" w14:textId="77777777" w:rsidR="0057593B" w:rsidRPr="0075391F" w:rsidRDefault="0057593B" w:rsidP="0057593B">
      <w:pPr>
        <w:jc w:val="both"/>
        <w:rPr>
          <w:rFonts w:ascii="Arial" w:hAnsi="Arial" w:cs="Arial"/>
        </w:rPr>
      </w:pPr>
    </w:p>
    <w:p w14:paraId="4D73DA0C" w14:textId="5865E13A" w:rsidR="0057593B" w:rsidRDefault="0057593B" w:rsidP="0057593B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2" w:name="_Toc399764221"/>
      <w:r>
        <w:rPr>
          <w:rFonts w:ascii="Arial" w:hAnsi="Arial" w:cs="Arial"/>
          <w:b/>
        </w:rPr>
        <w:t>5.7</w:t>
      </w:r>
      <w:r w:rsidR="003F2D4D">
        <w:rPr>
          <w:rFonts w:ascii="Arial" w:hAnsi="Arial" w:cs="Arial"/>
          <w:b/>
        </w:rPr>
        <w:t xml:space="preserve"> </w:t>
      </w:r>
      <w:r w:rsidRPr="0075391F">
        <w:rPr>
          <w:rFonts w:ascii="Arial" w:hAnsi="Arial" w:cs="Arial"/>
          <w:b/>
        </w:rPr>
        <w:t>Calendário do Curso</w:t>
      </w:r>
      <w:bookmarkEnd w:id="12"/>
    </w:p>
    <w:p w14:paraId="7080DD71" w14:textId="77777777" w:rsidR="0057593B" w:rsidRPr="0075391F" w:rsidRDefault="0057593B" w:rsidP="0057593B">
      <w:pPr>
        <w:tabs>
          <w:tab w:val="num" w:pos="0"/>
        </w:tabs>
        <w:jc w:val="both"/>
        <w:rPr>
          <w:rFonts w:ascii="Arial" w:hAnsi="Arial" w:cs="Arial"/>
          <w:b/>
        </w:rPr>
      </w:pPr>
      <w:r w:rsidRPr="0075391F">
        <w:rPr>
          <w:rFonts w:ascii="Arial" w:hAnsi="Arial" w:cs="Arial"/>
          <w:b/>
        </w:rPr>
        <w:tab/>
      </w:r>
    </w:p>
    <w:tbl>
      <w:tblPr>
        <w:tblW w:w="5103" w:type="dxa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708"/>
        <w:gridCol w:w="709"/>
        <w:gridCol w:w="709"/>
        <w:gridCol w:w="709"/>
        <w:gridCol w:w="708"/>
      </w:tblGrid>
      <w:tr w:rsidR="0057593B" w:rsidRPr="008B2311" w14:paraId="3EE9E843" w14:textId="77777777" w:rsidTr="0057593B">
        <w:trPr>
          <w:trHeight w:val="170"/>
        </w:trPr>
        <w:tc>
          <w:tcPr>
            <w:tcW w:w="5103" w:type="dxa"/>
            <w:gridSpan w:val="7"/>
            <w:shd w:val="clear" w:color="auto" w:fill="EEECE1"/>
          </w:tcPr>
          <w:p w14:paraId="1ABC2526" w14:textId="3EDD4C3E" w:rsidR="0057593B" w:rsidRPr="008B2311" w:rsidRDefault="00DC716F" w:rsidP="0057593B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Xxx</w:t>
            </w:r>
            <w:proofErr w:type="spellEnd"/>
            <w:r w:rsidR="0057593B" w:rsidRPr="008B2311">
              <w:rPr>
                <w:rFonts w:ascii="Arial" w:hAnsi="Arial" w:cs="Arial"/>
                <w:b/>
              </w:rPr>
              <w:t xml:space="preserve"> 201</w:t>
            </w:r>
            <w:r>
              <w:rPr>
                <w:rFonts w:ascii="Arial" w:hAnsi="Arial" w:cs="Arial"/>
                <w:b/>
              </w:rPr>
              <w:t>x</w:t>
            </w:r>
          </w:p>
        </w:tc>
      </w:tr>
      <w:tr w:rsidR="0057593B" w:rsidRPr="008B2311" w14:paraId="36938AF7" w14:textId="77777777" w:rsidTr="0057593B">
        <w:tblPrEx>
          <w:tblCellMar>
            <w:left w:w="0" w:type="dxa"/>
            <w:right w:w="0" w:type="dxa"/>
          </w:tblCellMar>
        </w:tblPrEx>
        <w:trPr>
          <w:trHeight w:val="518"/>
        </w:trPr>
        <w:tc>
          <w:tcPr>
            <w:tcW w:w="851" w:type="dxa"/>
            <w:shd w:val="clear" w:color="auto" w:fill="auto"/>
            <w:tcMar>
              <w:top w:w="57" w:type="dxa"/>
              <w:left w:w="115" w:type="dxa"/>
              <w:bottom w:w="57" w:type="dxa"/>
              <w:right w:w="57" w:type="dxa"/>
            </w:tcMar>
            <w:vAlign w:val="center"/>
          </w:tcPr>
          <w:p w14:paraId="2E803ACB" w14:textId="77777777" w:rsidR="0057593B" w:rsidRPr="008B2311" w:rsidRDefault="0057593B" w:rsidP="0057593B">
            <w:pPr>
              <w:jc w:val="both"/>
              <w:rPr>
                <w:rFonts w:ascii="Arial" w:hAnsi="Arial" w:cs="Arial"/>
                <w:b/>
                <w:bCs/>
              </w:rPr>
            </w:pPr>
            <w:r w:rsidRPr="008B2311">
              <w:rPr>
                <w:rFonts w:ascii="Arial" w:hAnsi="Arial" w:cs="Arial"/>
                <w:b/>
                <w:bCs/>
              </w:rPr>
              <w:t>DOM</w:t>
            </w:r>
          </w:p>
        </w:tc>
        <w:tc>
          <w:tcPr>
            <w:tcW w:w="709" w:type="dxa"/>
            <w:tcBorders>
              <w:bottom w:val="thinThickSmallGap" w:sz="18" w:space="0" w:color="auto"/>
            </w:tcBorders>
            <w:shd w:val="clear" w:color="auto" w:fill="auto"/>
            <w:tcMar>
              <w:top w:w="57" w:type="dxa"/>
              <w:left w:w="115" w:type="dxa"/>
              <w:bottom w:w="57" w:type="dxa"/>
              <w:right w:w="57" w:type="dxa"/>
            </w:tcMar>
            <w:vAlign w:val="center"/>
          </w:tcPr>
          <w:p w14:paraId="085C392B" w14:textId="77777777" w:rsidR="0057593B" w:rsidRPr="008B2311" w:rsidRDefault="0057593B" w:rsidP="0057593B">
            <w:pPr>
              <w:jc w:val="both"/>
              <w:rPr>
                <w:rFonts w:ascii="Arial" w:hAnsi="Arial" w:cs="Arial"/>
                <w:b/>
                <w:bCs/>
              </w:rPr>
            </w:pPr>
            <w:r w:rsidRPr="008B2311">
              <w:rPr>
                <w:rFonts w:ascii="Arial" w:hAnsi="Arial" w:cs="Arial"/>
                <w:b/>
                <w:bCs/>
              </w:rPr>
              <w:t>SEG</w:t>
            </w:r>
          </w:p>
        </w:tc>
        <w:tc>
          <w:tcPr>
            <w:tcW w:w="708" w:type="dxa"/>
            <w:shd w:val="clear" w:color="auto" w:fill="auto"/>
            <w:tcMar>
              <w:top w:w="57" w:type="dxa"/>
              <w:left w:w="115" w:type="dxa"/>
              <w:bottom w:w="57" w:type="dxa"/>
              <w:right w:w="57" w:type="dxa"/>
            </w:tcMar>
            <w:vAlign w:val="center"/>
          </w:tcPr>
          <w:p w14:paraId="5509DBAB" w14:textId="77777777" w:rsidR="0057593B" w:rsidRPr="008B2311" w:rsidRDefault="0057593B" w:rsidP="0057593B">
            <w:pPr>
              <w:jc w:val="both"/>
              <w:rPr>
                <w:rFonts w:ascii="Arial" w:hAnsi="Arial" w:cs="Arial"/>
                <w:b/>
                <w:bCs/>
              </w:rPr>
            </w:pPr>
            <w:r w:rsidRPr="008B2311">
              <w:rPr>
                <w:rFonts w:ascii="Arial" w:hAnsi="Arial" w:cs="Arial"/>
                <w:b/>
                <w:bCs/>
              </w:rPr>
              <w:t>TER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115" w:type="dxa"/>
              <w:bottom w:w="57" w:type="dxa"/>
              <w:right w:w="57" w:type="dxa"/>
            </w:tcMar>
            <w:vAlign w:val="center"/>
          </w:tcPr>
          <w:p w14:paraId="763D2009" w14:textId="77777777" w:rsidR="0057593B" w:rsidRPr="008B2311" w:rsidRDefault="0057593B" w:rsidP="0057593B">
            <w:pPr>
              <w:jc w:val="both"/>
              <w:rPr>
                <w:rFonts w:ascii="Arial" w:hAnsi="Arial" w:cs="Arial"/>
                <w:b/>
                <w:bCs/>
              </w:rPr>
            </w:pPr>
            <w:r w:rsidRPr="008B2311">
              <w:rPr>
                <w:rFonts w:ascii="Arial" w:hAnsi="Arial" w:cs="Arial"/>
                <w:b/>
                <w:bCs/>
              </w:rPr>
              <w:t>QUA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115" w:type="dxa"/>
              <w:bottom w:w="57" w:type="dxa"/>
              <w:right w:w="57" w:type="dxa"/>
            </w:tcMar>
            <w:vAlign w:val="center"/>
          </w:tcPr>
          <w:p w14:paraId="2202EF35" w14:textId="77777777" w:rsidR="0057593B" w:rsidRPr="008B2311" w:rsidRDefault="0057593B" w:rsidP="0057593B">
            <w:pPr>
              <w:jc w:val="both"/>
              <w:rPr>
                <w:rFonts w:ascii="Arial" w:hAnsi="Arial" w:cs="Arial"/>
                <w:b/>
                <w:bCs/>
              </w:rPr>
            </w:pPr>
            <w:r w:rsidRPr="008B2311">
              <w:rPr>
                <w:rFonts w:ascii="Arial" w:hAnsi="Arial" w:cs="Arial"/>
                <w:b/>
                <w:bCs/>
              </w:rPr>
              <w:t>QUI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115" w:type="dxa"/>
              <w:bottom w:w="57" w:type="dxa"/>
              <w:right w:w="57" w:type="dxa"/>
            </w:tcMar>
            <w:vAlign w:val="center"/>
          </w:tcPr>
          <w:p w14:paraId="659F9A7F" w14:textId="77777777" w:rsidR="0057593B" w:rsidRPr="008B2311" w:rsidRDefault="0057593B" w:rsidP="0057593B">
            <w:pPr>
              <w:jc w:val="both"/>
              <w:rPr>
                <w:rFonts w:ascii="Arial" w:hAnsi="Arial" w:cs="Arial"/>
                <w:b/>
                <w:bCs/>
              </w:rPr>
            </w:pPr>
            <w:r w:rsidRPr="008B2311">
              <w:rPr>
                <w:rFonts w:ascii="Arial" w:hAnsi="Arial" w:cs="Arial"/>
                <w:b/>
                <w:bCs/>
              </w:rPr>
              <w:t>SEX</w:t>
            </w:r>
          </w:p>
        </w:tc>
        <w:tc>
          <w:tcPr>
            <w:tcW w:w="708" w:type="dxa"/>
            <w:shd w:val="clear" w:color="auto" w:fill="auto"/>
            <w:tcMar>
              <w:top w:w="57" w:type="dxa"/>
              <w:left w:w="115" w:type="dxa"/>
              <w:bottom w:w="57" w:type="dxa"/>
              <w:right w:w="57" w:type="dxa"/>
            </w:tcMar>
            <w:vAlign w:val="center"/>
          </w:tcPr>
          <w:p w14:paraId="36F6D699" w14:textId="77777777" w:rsidR="0057593B" w:rsidRPr="008B2311" w:rsidRDefault="0057593B" w:rsidP="0057593B">
            <w:pPr>
              <w:jc w:val="both"/>
              <w:rPr>
                <w:rFonts w:ascii="Arial" w:hAnsi="Arial" w:cs="Arial"/>
                <w:b/>
                <w:bCs/>
              </w:rPr>
            </w:pPr>
            <w:r w:rsidRPr="008B2311">
              <w:rPr>
                <w:rFonts w:ascii="Arial" w:hAnsi="Arial" w:cs="Arial"/>
                <w:b/>
                <w:bCs/>
              </w:rPr>
              <w:t>SÁB</w:t>
            </w:r>
          </w:p>
        </w:tc>
      </w:tr>
      <w:tr w:rsidR="0057593B" w:rsidRPr="008B2311" w14:paraId="3ACB3A63" w14:textId="77777777" w:rsidTr="0057593B">
        <w:tblPrEx>
          <w:tblCellMar>
            <w:left w:w="0" w:type="dxa"/>
            <w:right w:w="0" w:type="dxa"/>
          </w:tblCellMar>
        </w:tblPrEx>
        <w:trPr>
          <w:trHeight w:val="170"/>
        </w:trPr>
        <w:tc>
          <w:tcPr>
            <w:tcW w:w="851" w:type="dxa"/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vAlign w:val="center"/>
          </w:tcPr>
          <w:p w14:paraId="55470856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  <w:tcBorders>
              <w:bottom w:val="thinThickSmallGap" w:sz="18" w:space="0" w:color="auto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vAlign w:val="center"/>
          </w:tcPr>
          <w:p w14:paraId="2117A695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vAlign w:val="center"/>
          </w:tcPr>
          <w:p w14:paraId="235E65B7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vAlign w:val="center"/>
          </w:tcPr>
          <w:p w14:paraId="7770F12C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709" w:type="dxa"/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vAlign w:val="center"/>
          </w:tcPr>
          <w:p w14:paraId="42E12111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709" w:type="dxa"/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vAlign w:val="center"/>
          </w:tcPr>
          <w:p w14:paraId="51BE5B39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708" w:type="dxa"/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vAlign w:val="center"/>
          </w:tcPr>
          <w:p w14:paraId="0EBE6F94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4</w:t>
            </w:r>
          </w:p>
        </w:tc>
      </w:tr>
      <w:tr w:rsidR="0057593B" w:rsidRPr="008B2311" w14:paraId="553D6AC8" w14:textId="77777777" w:rsidTr="0057593B">
        <w:tblPrEx>
          <w:tblCellMar>
            <w:left w:w="0" w:type="dxa"/>
            <w:right w:w="0" w:type="dxa"/>
          </w:tblCellMar>
        </w:tblPrEx>
        <w:trPr>
          <w:trHeight w:val="170"/>
        </w:trPr>
        <w:tc>
          <w:tcPr>
            <w:tcW w:w="851" w:type="dxa"/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vAlign w:val="center"/>
          </w:tcPr>
          <w:p w14:paraId="218BB598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709" w:type="dxa"/>
            <w:tcBorders>
              <w:bottom w:val="thinThickSmallGap" w:sz="18" w:space="0" w:color="auto"/>
            </w:tcBorders>
            <w:shd w:val="clear" w:color="auto" w:fill="auto"/>
            <w:tcMar>
              <w:top w:w="57" w:type="dxa"/>
              <w:left w:w="115" w:type="dxa"/>
              <w:bottom w:w="57" w:type="dxa"/>
              <w:right w:w="57" w:type="dxa"/>
            </w:tcMar>
            <w:vAlign w:val="center"/>
          </w:tcPr>
          <w:p w14:paraId="07C24297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708" w:type="dxa"/>
            <w:shd w:val="clear" w:color="auto" w:fill="auto"/>
            <w:tcMar>
              <w:top w:w="57" w:type="dxa"/>
              <w:left w:w="115" w:type="dxa"/>
              <w:bottom w:w="57" w:type="dxa"/>
              <w:right w:w="57" w:type="dxa"/>
            </w:tcMar>
            <w:vAlign w:val="center"/>
          </w:tcPr>
          <w:p w14:paraId="42816170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7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115" w:type="dxa"/>
              <w:bottom w:w="57" w:type="dxa"/>
              <w:right w:w="57" w:type="dxa"/>
            </w:tcMar>
            <w:vAlign w:val="center"/>
          </w:tcPr>
          <w:p w14:paraId="7883E392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8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115" w:type="dxa"/>
              <w:bottom w:w="57" w:type="dxa"/>
              <w:right w:w="57" w:type="dxa"/>
            </w:tcMar>
            <w:vAlign w:val="center"/>
          </w:tcPr>
          <w:p w14:paraId="76BE48BA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9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115" w:type="dxa"/>
              <w:bottom w:w="57" w:type="dxa"/>
              <w:right w:w="57" w:type="dxa"/>
            </w:tcMar>
            <w:vAlign w:val="center"/>
          </w:tcPr>
          <w:p w14:paraId="7CF90EF6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708" w:type="dxa"/>
            <w:shd w:val="clear" w:color="auto" w:fill="auto"/>
            <w:tcMar>
              <w:top w:w="57" w:type="dxa"/>
              <w:left w:w="115" w:type="dxa"/>
              <w:bottom w:w="57" w:type="dxa"/>
              <w:right w:w="57" w:type="dxa"/>
            </w:tcMar>
            <w:vAlign w:val="center"/>
          </w:tcPr>
          <w:p w14:paraId="79BFFC42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11</w:t>
            </w:r>
          </w:p>
        </w:tc>
      </w:tr>
      <w:tr w:rsidR="0057593B" w:rsidRPr="008B2311" w14:paraId="66B78500" w14:textId="77777777" w:rsidTr="0057593B">
        <w:tblPrEx>
          <w:tblCellMar>
            <w:left w:w="0" w:type="dxa"/>
            <w:right w:w="0" w:type="dxa"/>
          </w:tblCellMar>
        </w:tblPrEx>
        <w:trPr>
          <w:trHeight w:val="299"/>
        </w:trPr>
        <w:tc>
          <w:tcPr>
            <w:tcW w:w="851" w:type="dxa"/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vAlign w:val="center"/>
          </w:tcPr>
          <w:p w14:paraId="30366FC5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12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115" w:type="dxa"/>
              <w:bottom w:w="57" w:type="dxa"/>
              <w:right w:w="57" w:type="dxa"/>
            </w:tcMar>
            <w:vAlign w:val="center"/>
          </w:tcPr>
          <w:p w14:paraId="336AAEBC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708" w:type="dxa"/>
            <w:shd w:val="clear" w:color="auto" w:fill="92D050"/>
            <w:tcMar>
              <w:top w:w="57" w:type="dxa"/>
              <w:left w:w="115" w:type="dxa"/>
              <w:bottom w:w="57" w:type="dxa"/>
              <w:right w:w="57" w:type="dxa"/>
            </w:tcMar>
            <w:vAlign w:val="center"/>
          </w:tcPr>
          <w:p w14:paraId="1EBE37CB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14</w:t>
            </w:r>
          </w:p>
        </w:tc>
        <w:tc>
          <w:tcPr>
            <w:tcW w:w="709" w:type="dxa"/>
            <w:shd w:val="clear" w:color="auto" w:fill="92D050"/>
            <w:tcMar>
              <w:top w:w="57" w:type="dxa"/>
              <w:left w:w="115" w:type="dxa"/>
              <w:bottom w:w="57" w:type="dxa"/>
              <w:right w:w="57" w:type="dxa"/>
            </w:tcMar>
            <w:vAlign w:val="center"/>
          </w:tcPr>
          <w:p w14:paraId="026F23E4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15</w:t>
            </w:r>
          </w:p>
        </w:tc>
        <w:tc>
          <w:tcPr>
            <w:tcW w:w="709" w:type="dxa"/>
            <w:shd w:val="clear" w:color="auto" w:fill="92D050"/>
            <w:tcMar>
              <w:top w:w="57" w:type="dxa"/>
              <w:left w:w="115" w:type="dxa"/>
              <w:bottom w:w="57" w:type="dxa"/>
              <w:right w:w="57" w:type="dxa"/>
            </w:tcMar>
            <w:vAlign w:val="center"/>
          </w:tcPr>
          <w:p w14:paraId="7CC09DB1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16</w:t>
            </w:r>
          </w:p>
        </w:tc>
        <w:tc>
          <w:tcPr>
            <w:tcW w:w="709" w:type="dxa"/>
            <w:shd w:val="clear" w:color="auto" w:fill="92D050"/>
            <w:tcMar>
              <w:top w:w="57" w:type="dxa"/>
              <w:left w:w="115" w:type="dxa"/>
              <w:bottom w:w="57" w:type="dxa"/>
              <w:right w:w="57" w:type="dxa"/>
            </w:tcMar>
            <w:vAlign w:val="center"/>
          </w:tcPr>
          <w:p w14:paraId="046E9488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17</w:t>
            </w:r>
          </w:p>
        </w:tc>
        <w:tc>
          <w:tcPr>
            <w:tcW w:w="708" w:type="dxa"/>
            <w:shd w:val="clear" w:color="auto" w:fill="92D050"/>
            <w:tcMar>
              <w:top w:w="57" w:type="dxa"/>
              <w:left w:w="115" w:type="dxa"/>
              <w:bottom w:w="57" w:type="dxa"/>
              <w:right w:w="57" w:type="dxa"/>
            </w:tcMar>
            <w:vAlign w:val="center"/>
          </w:tcPr>
          <w:p w14:paraId="2144C7F3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18</w:t>
            </w:r>
          </w:p>
        </w:tc>
      </w:tr>
      <w:tr w:rsidR="0057593B" w:rsidRPr="008B2311" w14:paraId="72B3A753" w14:textId="77777777" w:rsidTr="0057593B">
        <w:tblPrEx>
          <w:tblCellMar>
            <w:left w:w="0" w:type="dxa"/>
            <w:right w:w="0" w:type="dxa"/>
          </w:tblCellMar>
        </w:tblPrEx>
        <w:trPr>
          <w:trHeight w:val="170"/>
        </w:trPr>
        <w:tc>
          <w:tcPr>
            <w:tcW w:w="851" w:type="dxa"/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vAlign w:val="center"/>
          </w:tcPr>
          <w:p w14:paraId="29763508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19</w:t>
            </w:r>
          </w:p>
        </w:tc>
        <w:tc>
          <w:tcPr>
            <w:tcW w:w="709" w:type="dxa"/>
            <w:shd w:val="clear" w:color="auto" w:fill="92D050"/>
            <w:tcMar>
              <w:top w:w="57" w:type="dxa"/>
              <w:left w:w="115" w:type="dxa"/>
              <w:bottom w:w="57" w:type="dxa"/>
              <w:right w:w="57" w:type="dxa"/>
            </w:tcMar>
            <w:vAlign w:val="center"/>
          </w:tcPr>
          <w:p w14:paraId="36DD3A31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20</w:t>
            </w:r>
          </w:p>
        </w:tc>
        <w:tc>
          <w:tcPr>
            <w:tcW w:w="708" w:type="dxa"/>
            <w:shd w:val="clear" w:color="auto" w:fill="92D050"/>
            <w:tcMar>
              <w:top w:w="57" w:type="dxa"/>
              <w:left w:w="115" w:type="dxa"/>
              <w:bottom w:w="57" w:type="dxa"/>
              <w:right w:w="57" w:type="dxa"/>
            </w:tcMar>
            <w:vAlign w:val="center"/>
          </w:tcPr>
          <w:p w14:paraId="600E2BD0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21</w:t>
            </w:r>
          </w:p>
        </w:tc>
        <w:tc>
          <w:tcPr>
            <w:tcW w:w="709" w:type="dxa"/>
            <w:shd w:val="clear" w:color="auto" w:fill="92D050"/>
            <w:tcMar>
              <w:top w:w="57" w:type="dxa"/>
              <w:left w:w="115" w:type="dxa"/>
              <w:bottom w:w="57" w:type="dxa"/>
              <w:right w:w="57" w:type="dxa"/>
            </w:tcMar>
            <w:vAlign w:val="center"/>
          </w:tcPr>
          <w:p w14:paraId="1AB3A561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22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115" w:type="dxa"/>
              <w:bottom w:w="57" w:type="dxa"/>
              <w:right w:w="57" w:type="dxa"/>
            </w:tcMar>
            <w:vAlign w:val="center"/>
          </w:tcPr>
          <w:p w14:paraId="78DC3368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23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115" w:type="dxa"/>
              <w:bottom w:w="57" w:type="dxa"/>
              <w:right w:w="57" w:type="dxa"/>
            </w:tcMar>
            <w:vAlign w:val="center"/>
          </w:tcPr>
          <w:p w14:paraId="32AD0D53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24</w:t>
            </w:r>
          </w:p>
        </w:tc>
        <w:tc>
          <w:tcPr>
            <w:tcW w:w="708" w:type="dxa"/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vAlign w:val="center"/>
          </w:tcPr>
          <w:p w14:paraId="33E4FC66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25</w:t>
            </w:r>
          </w:p>
        </w:tc>
      </w:tr>
      <w:tr w:rsidR="0057593B" w:rsidRPr="008B2311" w14:paraId="164EFB1E" w14:textId="77777777" w:rsidTr="0057593B">
        <w:tblPrEx>
          <w:tblCellMar>
            <w:left w:w="0" w:type="dxa"/>
            <w:right w:w="0" w:type="dxa"/>
          </w:tblCellMar>
        </w:tblPrEx>
        <w:trPr>
          <w:trHeight w:val="170"/>
        </w:trPr>
        <w:tc>
          <w:tcPr>
            <w:tcW w:w="851" w:type="dxa"/>
            <w:shd w:val="clear" w:color="auto" w:fill="FFFFFF"/>
            <w:tcMar>
              <w:top w:w="52" w:type="dxa"/>
              <w:left w:w="115" w:type="dxa"/>
              <w:bottom w:w="52" w:type="dxa"/>
              <w:right w:w="57" w:type="dxa"/>
            </w:tcMar>
            <w:vAlign w:val="center"/>
          </w:tcPr>
          <w:p w14:paraId="712705EC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26</w:t>
            </w:r>
          </w:p>
        </w:tc>
        <w:tc>
          <w:tcPr>
            <w:tcW w:w="709" w:type="dxa"/>
            <w:shd w:val="clear" w:color="auto" w:fill="8DB3E2"/>
            <w:tcMar>
              <w:top w:w="52" w:type="dxa"/>
              <w:left w:w="115" w:type="dxa"/>
              <w:bottom w:w="52" w:type="dxa"/>
              <w:right w:w="57" w:type="dxa"/>
            </w:tcMar>
            <w:vAlign w:val="center"/>
          </w:tcPr>
          <w:p w14:paraId="011B28CC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27</w:t>
            </w:r>
          </w:p>
        </w:tc>
        <w:tc>
          <w:tcPr>
            <w:tcW w:w="708" w:type="dxa"/>
            <w:shd w:val="clear" w:color="auto" w:fill="FFFFFF"/>
            <w:tcMar>
              <w:top w:w="52" w:type="dxa"/>
              <w:left w:w="115" w:type="dxa"/>
              <w:bottom w:w="52" w:type="dxa"/>
              <w:right w:w="57" w:type="dxa"/>
            </w:tcMar>
            <w:vAlign w:val="center"/>
          </w:tcPr>
          <w:p w14:paraId="09F8C98B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28</w:t>
            </w:r>
          </w:p>
        </w:tc>
        <w:tc>
          <w:tcPr>
            <w:tcW w:w="709" w:type="dxa"/>
            <w:shd w:val="clear" w:color="auto" w:fill="FFFFFF"/>
            <w:tcMar>
              <w:top w:w="52" w:type="dxa"/>
              <w:left w:w="115" w:type="dxa"/>
              <w:bottom w:w="52" w:type="dxa"/>
              <w:right w:w="57" w:type="dxa"/>
            </w:tcMar>
            <w:vAlign w:val="center"/>
          </w:tcPr>
          <w:p w14:paraId="28588C27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29</w:t>
            </w:r>
          </w:p>
        </w:tc>
        <w:tc>
          <w:tcPr>
            <w:tcW w:w="709" w:type="dxa"/>
            <w:shd w:val="clear" w:color="auto" w:fill="FFFFFF"/>
            <w:tcMar>
              <w:top w:w="52" w:type="dxa"/>
              <w:left w:w="115" w:type="dxa"/>
              <w:bottom w:w="52" w:type="dxa"/>
              <w:right w:w="57" w:type="dxa"/>
            </w:tcMar>
            <w:vAlign w:val="center"/>
          </w:tcPr>
          <w:p w14:paraId="68056B0D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30</w:t>
            </w:r>
          </w:p>
        </w:tc>
        <w:tc>
          <w:tcPr>
            <w:tcW w:w="709" w:type="dxa"/>
            <w:shd w:val="clear" w:color="auto" w:fill="FFFFFF"/>
            <w:tcMar>
              <w:top w:w="52" w:type="dxa"/>
              <w:left w:w="115" w:type="dxa"/>
              <w:bottom w:w="52" w:type="dxa"/>
              <w:right w:w="57" w:type="dxa"/>
            </w:tcMar>
            <w:vAlign w:val="center"/>
          </w:tcPr>
          <w:p w14:paraId="32E8C0BB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31</w:t>
            </w:r>
          </w:p>
        </w:tc>
        <w:tc>
          <w:tcPr>
            <w:tcW w:w="708" w:type="dxa"/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vAlign w:val="center"/>
          </w:tcPr>
          <w:p w14:paraId="2636906A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57593B" w:rsidRPr="008B2311" w14:paraId="1F0D6DCE" w14:textId="77777777" w:rsidTr="0057593B">
        <w:tblPrEx>
          <w:tblCellMar>
            <w:left w:w="0" w:type="dxa"/>
            <w:right w:w="0" w:type="dxa"/>
          </w:tblCellMar>
        </w:tblPrEx>
        <w:trPr>
          <w:trHeight w:val="170"/>
        </w:trPr>
        <w:tc>
          <w:tcPr>
            <w:tcW w:w="851" w:type="dxa"/>
            <w:shd w:val="clear" w:color="auto" w:fill="FFFFFF"/>
            <w:tcMar>
              <w:top w:w="52" w:type="dxa"/>
              <w:left w:w="115" w:type="dxa"/>
              <w:bottom w:w="52" w:type="dxa"/>
              <w:right w:w="57" w:type="dxa"/>
            </w:tcMar>
            <w:vAlign w:val="center"/>
          </w:tcPr>
          <w:p w14:paraId="6F0461BF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  <w:shd w:val="clear" w:color="auto" w:fill="FFFFFF"/>
            <w:tcMar>
              <w:top w:w="52" w:type="dxa"/>
              <w:left w:w="115" w:type="dxa"/>
              <w:bottom w:w="52" w:type="dxa"/>
              <w:right w:w="57" w:type="dxa"/>
            </w:tcMar>
            <w:vAlign w:val="center"/>
          </w:tcPr>
          <w:p w14:paraId="1626D0E7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  <w:shd w:val="clear" w:color="auto" w:fill="FFFFFF"/>
            <w:tcMar>
              <w:top w:w="52" w:type="dxa"/>
              <w:left w:w="115" w:type="dxa"/>
              <w:bottom w:w="52" w:type="dxa"/>
              <w:right w:w="57" w:type="dxa"/>
            </w:tcMar>
            <w:vAlign w:val="center"/>
          </w:tcPr>
          <w:p w14:paraId="6A28F2C6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  <w:shd w:val="clear" w:color="auto" w:fill="FFFFFF"/>
            <w:tcMar>
              <w:top w:w="52" w:type="dxa"/>
              <w:left w:w="115" w:type="dxa"/>
              <w:bottom w:w="52" w:type="dxa"/>
              <w:right w:w="57" w:type="dxa"/>
            </w:tcMar>
            <w:vAlign w:val="center"/>
          </w:tcPr>
          <w:p w14:paraId="3FF6935C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  <w:shd w:val="clear" w:color="auto" w:fill="FFFFFF"/>
            <w:tcMar>
              <w:top w:w="52" w:type="dxa"/>
              <w:left w:w="115" w:type="dxa"/>
              <w:bottom w:w="52" w:type="dxa"/>
              <w:right w:w="57" w:type="dxa"/>
            </w:tcMar>
            <w:vAlign w:val="center"/>
          </w:tcPr>
          <w:p w14:paraId="71800CCE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  <w:shd w:val="clear" w:color="auto" w:fill="FFFFFF"/>
            <w:tcMar>
              <w:top w:w="52" w:type="dxa"/>
              <w:left w:w="115" w:type="dxa"/>
              <w:bottom w:w="52" w:type="dxa"/>
              <w:right w:w="57" w:type="dxa"/>
            </w:tcMar>
            <w:vAlign w:val="center"/>
          </w:tcPr>
          <w:p w14:paraId="5878399D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vAlign w:val="center"/>
          </w:tcPr>
          <w:p w14:paraId="174722C4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613A3EF1" w14:textId="77777777" w:rsidR="0057593B" w:rsidRDefault="0057593B" w:rsidP="0057593B">
      <w:pPr>
        <w:jc w:val="both"/>
        <w:rPr>
          <w:rFonts w:ascii="Arial" w:hAnsi="Arial" w:cs="Arial"/>
        </w:rPr>
      </w:pPr>
    </w:p>
    <w:p w14:paraId="128D8BDB" w14:textId="77777777" w:rsidR="0057593B" w:rsidRDefault="0057593B" w:rsidP="0057593B">
      <w:pPr>
        <w:jc w:val="both"/>
        <w:rPr>
          <w:rFonts w:ascii="Arial" w:hAnsi="Arial" w:cs="Arial"/>
        </w:rPr>
      </w:pPr>
    </w:p>
    <w:p w14:paraId="5B3AFE0A" w14:textId="77777777" w:rsidR="0057593B" w:rsidRDefault="0057593B" w:rsidP="0057593B">
      <w:pPr>
        <w:jc w:val="both"/>
        <w:rPr>
          <w:rFonts w:ascii="Arial" w:hAnsi="Arial" w:cs="Arial"/>
        </w:rPr>
      </w:pPr>
    </w:p>
    <w:p w14:paraId="0130A94B" w14:textId="77777777" w:rsidR="0057593B" w:rsidRPr="008B2311" w:rsidRDefault="0057593B" w:rsidP="0057593B">
      <w:pPr>
        <w:jc w:val="both"/>
        <w:rPr>
          <w:rFonts w:ascii="Arial" w:hAnsi="Arial" w:cs="Arial"/>
        </w:rPr>
      </w:pPr>
    </w:p>
    <w:tbl>
      <w:tblPr>
        <w:tblW w:w="5103" w:type="dxa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708"/>
        <w:gridCol w:w="709"/>
        <w:gridCol w:w="709"/>
        <w:gridCol w:w="709"/>
        <w:gridCol w:w="708"/>
      </w:tblGrid>
      <w:tr w:rsidR="0057593B" w:rsidRPr="008B2311" w14:paraId="710D478E" w14:textId="77777777" w:rsidTr="0057593B">
        <w:trPr>
          <w:trHeight w:val="349"/>
        </w:trPr>
        <w:tc>
          <w:tcPr>
            <w:tcW w:w="5103" w:type="dxa"/>
            <w:gridSpan w:val="7"/>
            <w:shd w:val="clear" w:color="auto" w:fill="EEECE1"/>
          </w:tcPr>
          <w:p w14:paraId="42DB45B0" w14:textId="725EF8E1" w:rsidR="0057593B" w:rsidRPr="008B2311" w:rsidRDefault="00DC716F" w:rsidP="0057593B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lastRenderedPageBreak/>
              <w:t>Xxx</w:t>
            </w:r>
            <w:proofErr w:type="spellEnd"/>
            <w:r w:rsidR="0057593B" w:rsidRPr="008B2311">
              <w:rPr>
                <w:rFonts w:ascii="Arial" w:hAnsi="Arial" w:cs="Arial"/>
                <w:b/>
              </w:rPr>
              <w:t xml:space="preserve"> 201</w:t>
            </w:r>
            <w:r>
              <w:rPr>
                <w:rFonts w:ascii="Arial" w:hAnsi="Arial" w:cs="Arial"/>
                <w:b/>
              </w:rPr>
              <w:t>x</w:t>
            </w:r>
          </w:p>
        </w:tc>
      </w:tr>
      <w:tr w:rsidR="0057593B" w:rsidRPr="008B2311" w14:paraId="1B745361" w14:textId="77777777" w:rsidTr="0057593B">
        <w:tblPrEx>
          <w:tblCellMar>
            <w:left w:w="0" w:type="dxa"/>
            <w:right w:w="0" w:type="dxa"/>
          </w:tblCellMar>
        </w:tblPrEx>
        <w:trPr>
          <w:trHeight w:val="424"/>
        </w:trPr>
        <w:tc>
          <w:tcPr>
            <w:tcW w:w="851" w:type="dxa"/>
            <w:shd w:val="clear" w:color="auto" w:fill="auto"/>
            <w:vAlign w:val="center"/>
          </w:tcPr>
          <w:p w14:paraId="257EF6FE" w14:textId="77777777" w:rsidR="0057593B" w:rsidRPr="008B2311" w:rsidRDefault="0057593B" w:rsidP="0057593B">
            <w:pPr>
              <w:jc w:val="both"/>
              <w:rPr>
                <w:rFonts w:ascii="Arial" w:hAnsi="Arial" w:cs="Arial"/>
                <w:b/>
                <w:bCs/>
              </w:rPr>
            </w:pPr>
            <w:r w:rsidRPr="008B2311">
              <w:rPr>
                <w:rFonts w:ascii="Arial" w:hAnsi="Arial" w:cs="Arial"/>
                <w:b/>
                <w:bCs/>
              </w:rPr>
              <w:t>DOM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D6310A" w14:textId="77777777" w:rsidR="0057593B" w:rsidRPr="008B2311" w:rsidRDefault="0057593B" w:rsidP="0057593B">
            <w:pPr>
              <w:jc w:val="both"/>
              <w:rPr>
                <w:rFonts w:ascii="Arial" w:hAnsi="Arial" w:cs="Arial"/>
                <w:b/>
                <w:bCs/>
              </w:rPr>
            </w:pPr>
            <w:r w:rsidRPr="008B2311">
              <w:rPr>
                <w:rFonts w:ascii="Arial" w:hAnsi="Arial" w:cs="Arial"/>
                <w:b/>
                <w:bCs/>
              </w:rPr>
              <w:t>SEG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23FA0A" w14:textId="77777777" w:rsidR="0057593B" w:rsidRPr="008B2311" w:rsidRDefault="0057593B" w:rsidP="0057593B">
            <w:pPr>
              <w:jc w:val="both"/>
              <w:rPr>
                <w:rFonts w:ascii="Arial" w:hAnsi="Arial" w:cs="Arial"/>
                <w:b/>
                <w:bCs/>
              </w:rPr>
            </w:pPr>
            <w:r w:rsidRPr="008B2311">
              <w:rPr>
                <w:rFonts w:ascii="Arial" w:hAnsi="Arial" w:cs="Arial"/>
                <w:b/>
                <w:bCs/>
              </w:rPr>
              <w:t>TER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3C2E53" w14:textId="77777777" w:rsidR="0057593B" w:rsidRPr="008B2311" w:rsidRDefault="0057593B" w:rsidP="0057593B">
            <w:pPr>
              <w:jc w:val="both"/>
              <w:rPr>
                <w:rFonts w:ascii="Arial" w:hAnsi="Arial" w:cs="Arial"/>
                <w:b/>
                <w:bCs/>
              </w:rPr>
            </w:pPr>
            <w:r w:rsidRPr="008B2311">
              <w:rPr>
                <w:rFonts w:ascii="Arial" w:hAnsi="Arial" w:cs="Arial"/>
                <w:b/>
                <w:bCs/>
              </w:rPr>
              <w:t>QUA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C9CDB6" w14:textId="77777777" w:rsidR="0057593B" w:rsidRPr="008B2311" w:rsidRDefault="0057593B" w:rsidP="0057593B">
            <w:pPr>
              <w:jc w:val="both"/>
              <w:rPr>
                <w:rFonts w:ascii="Arial" w:hAnsi="Arial" w:cs="Arial"/>
                <w:b/>
                <w:bCs/>
              </w:rPr>
            </w:pPr>
            <w:r w:rsidRPr="008B2311">
              <w:rPr>
                <w:rFonts w:ascii="Arial" w:hAnsi="Arial" w:cs="Arial"/>
                <w:b/>
                <w:bCs/>
              </w:rPr>
              <w:t>QUI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E5BBBA" w14:textId="77777777" w:rsidR="0057593B" w:rsidRPr="008B2311" w:rsidRDefault="0057593B" w:rsidP="0057593B">
            <w:pPr>
              <w:jc w:val="both"/>
              <w:rPr>
                <w:rFonts w:ascii="Arial" w:hAnsi="Arial" w:cs="Arial"/>
                <w:b/>
                <w:bCs/>
              </w:rPr>
            </w:pPr>
            <w:r w:rsidRPr="008B2311">
              <w:rPr>
                <w:rFonts w:ascii="Arial" w:hAnsi="Arial" w:cs="Arial"/>
                <w:b/>
                <w:bCs/>
              </w:rPr>
              <w:t>SEX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5F84BE" w14:textId="77777777" w:rsidR="0057593B" w:rsidRPr="008B2311" w:rsidRDefault="0057593B" w:rsidP="0057593B">
            <w:pPr>
              <w:jc w:val="both"/>
              <w:rPr>
                <w:rFonts w:ascii="Arial" w:hAnsi="Arial" w:cs="Arial"/>
                <w:b/>
                <w:bCs/>
              </w:rPr>
            </w:pPr>
            <w:r w:rsidRPr="008B2311">
              <w:rPr>
                <w:rFonts w:ascii="Arial" w:hAnsi="Arial" w:cs="Arial"/>
                <w:b/>
                <w:bCs/>
              </w:rPr>
              <w:t>SÁB</w:t>
            </w:r>
          </w:p>
        </w:tc>
      </w:tr>
      <w:tr w:rsidR="0057593B" w:rsidRPr="008B2311" w14:paraId="2E840F7F" w14:textId="77777777" w:rsidTr="0057593B">
        <w:tblPrEx>
          <w:tblCellMar>
            <w:left w:w="0" w:type="dxa"/>
            <w:right w:w="0" w:type="dxa"/>
          </w:tblCellMar>
        </w:tblPrEx>
        <w:trPr>
          <w:trHeight w:val="359"/>
        </w:trPr>
        <w:tc>
          <w:tcPr>
            <w:tcW w:w="851" w:type="dxa"/>
            <w:shd w:val="clear" w:color="auto" w:fill="FFFFFF"/>
            <w:vAlign w:val="center"/>
          </w:tcPr>
          <w:p w14:paraId="58AF6882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492CE0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E4B6B8E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6A3327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B392FB7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BE86370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3D3B7F01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1</w:t>
            </w:r>
          </w:p>
        </w:tc>
      </w:tr>
      <w:tr w:rsidR="0057593B" w:rsidRPr="008B2311" w14:paraId="2E7CB34D" w14:textId="77777777" w:rsidTr="0057593B">
        <w:tblPrEx>
          <w:tblCellMar>
            <w:left w:w="0" w:type="dxa"/>
            <w:right w:w="0" w:type="dxa"/>
          </w:tblCellMar>
        </w:tblPrEx>
        <w:trPr>
          <w:trHeight w:val="364"/>
        </w:trPr>
        <w:tc>
          <w:tcPr>
            <w:tcW w:w="851" w:type="dxa"/>
            <w:shd w:val="clear" w:color="auto" w:fill="FFFFFF"/>
            <w:vAlign w:val="center"/>
          </w:tcPr>
          <w:p w14:paraId="1B535594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706CB75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AB8264B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5A1B61B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7D3FFC1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B074FB3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7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28975E5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8</w:t>
            </w:r>
          </w:p>
        </w:tc>
      </w:tr>
      <w:tr w:rsidR="0057593B" w:rsidRPr="008B2311" w14:paraId="57047B0D" w14:textId="77777777" w:rsidTr="0057593B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851" w:type="dxa"/>
            <w:shd w:val="clear" w:color="auto" w:fill="FFFFFF"/>
            <w:vAlign w:val="center"/>
          </w:tcPr>
          <w:p w14:paraId="00F7540A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B5FA68D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F853B6E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5459F87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B05AE7C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403A23B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14</w:t>
            </w:r>
          </w:p>
        </w:tc>
        <w:tc>
          <w:tcPr>
            <w:tcW w:w="708" w:type="dxa"/>
            <w:tcBorders>
              <w:bottom w:val="thinThickSmallGap" w:sz="18" w:space="0" w:color="auto"/>
            </w:tcBorders>
            <w:shd w:val="clear" w:color="auto" w:fill="FFFFFF"/>
            <w:vAlign w:val="center"/>
          </w:tcPr>
          <w:p w14:paraId="1A735EB1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15</w:t>
            </w:r>
          </w:p>
        </w:tc>
      </w:tr>
      <w:tr w:rsidR="0057593B" w:rsidRPr="008B2311" w14:paraId="61E0A6FC" w14:textId="77777777" w:rsidTr="0057593B">
        <w:tblPrEx>
          <w:tblCellMar>
            <w:left w:w="0" w:type="dxa"/>
            <w:right w:w="0" w:type="dxa"/>
          </w:tblCellMar>
        </w:tblPrEx>
        <w:trPr>
          <w:trHeight w:val="364"/>
        </w:trPr>
        <w:tc>
          <w:tcPr>
            <w:tcW w:w="851" w:type="dxa"/>
            <w:shd w:val="clear" w:color="auto" w:fill="FFFFFF"/>
            <w:vAlign w:val="center"/>
          </w:tcPr>
          <w:p w14:paraId="61F177E3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7913B53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17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99D9C4B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E81CB7A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467E62E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0F64AE8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21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3A451BD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22</w:t>
            </w:r>
          </w:p>
        </w:tc>
      </w:tr>
      <w:tr w:rsidR="0057593B" w:rsidRPr="008B2311" w14:paraId="5DC991B4" w14:textId="77777777" w:rsidTr="0057593B">
        <w:tblPrEx>
          <w:tblCellMar>
            <w:left w:w="0" w:type="dxa"/>
            <w:right w:w="0" w:type="dxa"/>
          </w:tblCellMar>
        </w:tblPrEx>
        <w:trPr>
          <w:trHeight w:val="372"/>
        </w:trPr>
        <w:tc>
          <w:tcPr>
            <w:tcW w:w="851" w:type="dxa"/>
            <w:shd w:val="clear" w:color="auto" w:fill="FFFFFF"/>
            <w:vAlign w:val="center"/>
          </w:tcPr>
          <w:p w14:paraId="0272FDE6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23</w:t>
            </w:r>
          </w:p>
        </w:tc>
        <w:tc>
          <w:tcPr>
            <w:tcW w:w="709" w:type="dxa"/>
            <w:shd w:val="clear" w:color="auto" w:fill="FF0000"/>
            <w:vAlign w:val="center"/>
          </w:tcPr>
          <w:p w14:paraId="108306B2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24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DA49F9B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F8BA59E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B5D93F6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27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0021E0F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28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C47E930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29</w:t>
            </w:r>
          </w:p>
        </w:tc>
      </w:tr>
      <w:tr w:rsidR="0057593B" w:rsidRPr="008B2311" w14:paraId="243F4B91" w14:textId="77777777" w:rsidTr="0057593B">
        <w:tblPrEx>
          <w:tblCellMar>
            <w:left w:w="0" w:type="dxa"/>
            <w:right w:w="0" w:type="dxa"/>
          </w:tblCellMar>
        </w:tblPrEx>
        <w:trPr>
          <w:trHeight w:val="372"/>
        </w:trPr>
        <w:tc>
          <w:tcPr>
            <w:tcW w:w="851" w:type="dxa"/>
            <w:shd w:val="clear" w:color="auto" w:fill="FFFFFF"/>
            <w:vAlign w:val="center"/>
          </w:tcPr>
          <w:p w14:paraId="18E79A3C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8149C3C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19BA5243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BF28B1D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2CFA8E8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38FB029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2A65F39B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2B42AD61" w14:textId="77777777" w:rsidR="0057593B" w:rsidRPr="008B2311" w:rsidRDefault="0057593B" w:rsidP="0057593B">
      <w:pPr>
        <w:jc w:val="both"/>
        <w:rPr>
          <w:rFonts w:ascii="Arial" w:hAnsi="Arial" w:cs="Arial"/>
        </w:rPr>
      </w:pPr>
    </w:p>
    <w:tbl>
      <w:tblPr>
        <w:tblW w:w="5103" w:type="dxa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708"/>
        <w:gridCol w:w="709"/>
        <w:gridCol w:w="709"/>
        <w:gridCol w:w="709"/>
        <w:gridCol w:w="708"/>
      </w:tblGrid>
      <w:tr w:rsidR="0057593B" w:rsidRPr="008B2311" w14:paraId="44F0892B" w14:textId="77777777" w:rsidTr="0057593B">
        <w:trPr>
          <w:trHeight w:val="349"/>
        </w:trPr>
        <w:tc>
          <w:tcPr>
            <w:tcW w:w="5103" w:type="dxa"/>
            <w:gridSpan w:val="7"/>
            <w:shd w:val="clear" w:color="auto" w:fill="EEECE1"/>
          </w:tcPr>
          <w:p w14:paraId="38022274" w14:textId="47CCC701" w:rsidR="0057593B" w:rsidRPr="008B2311" w:rsidRDefault="00DC716F" w:rsidP="0057593B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Xxx</w:t>
            </w:r>
            <w:proofErr w:type="spellEnd"/>
            <w:r>
              <w:rPr>
                <w:rFonts w:ascii="Arial" w:hAnsi="Arial" w:cs="Arial"/>
                <w:b/>
              </w:rPr>
              <w:t xml:space="preserve"> 201x</w:t>
            </w:r>
          </w:p>
        </w:tc>
      </w:tr>
      <w:tr w:rsidR="0057593B" w:rsidRPr="008B2311" w14:paraId="0B1A5FDB" w14:textId="77777777" w:rsidTr="0057593B">
        <w:tblPrEx>
          <w:tblCellMar>
            <w:left w:w="0" w:type="dxa"/>
            <w:right w:w="0" w:type="dxa"/>
          </w:tblCellMar>
        </w:tblPrEx>
        <w:trPr>
          <w:trHeight w:val="424"/>
        </w:trPr>
        <w:tc>
          <w:tcPr>
            <w:tcW w:w="851" w:type="dxa"/>
            <w:shd w:val="clear" w:color="auto" w:fill="auto"/>
            <w:vAlign w:val="center"/>
          </w:tcPr>
          <w:p w14:paraId="5ACB05F8" w14:textId="77777777" w:rsidR="0057593B" w:rsidRPr="008B2311" w:rsidRDefault="0057593B" w:rsidP="0057593B">
            <w:pPr>
              <w:jc w:val="both"/>
              <w:rPr>
                <w:rFonts w:ascii="Arial" w:hAnsi="Arial" w:cs="Arial"/>
                <w:b/>
                <w:bCs/>
              </w:rPr>
            </w:pPr>
            <w:r w:rsidRPr="008B2311">
              <w:rPr>
                <w:rFonts w:ascii="Arial" w:hAnsi="Arial" w:cs="Arial"/>
                <w:b/>
                <w:bCs/>
              </w:rPr>
              <w:t>DOM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B0E2A5" w14:textId="77777777" w:rsidR="0057593B" w:rsidRPr="008B2311" w:rsidRDefault="0057593B" w:rsidP="0057593B">
            <w:pPr>
              <w:jc w:val="both"/>
              <w:rPr>
                <w:rFonts w:ascii="Arial" w:hAnsi="Arial" w:cs="Arial"/>
                <w:b/>
                <w:bCs/>
              </w:rPr>
            </w:pPr>
            <w:r w:rsidRPr="008B2311">
              <w:rPr>
                <w:rFonts w:ascii="Arial" w:hAnsi="Arial" w:cs="Arial"/>
                <w:b/>
                <w:bCs/>
              </w:rPr>
              <w:t>SEG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F3AED4" w14:textId="77777777" w:rsidR="0057593B" w:rsidRPr="008B2311" w:rsidRDefault="0057593B" w:rsidP="0057593B">
            <w:pPr>
              <w:jc w:val="both"/>
              <w:rPr>
                <w:rFonts w:ascii="Arial" w:hAnsi="Arial" w:cs="Arial"/>
                <w:b/>
                <w:bCs/>
              </w:rPr>
            </w:pPr>
            <w:r w:rsidRPr="008B2311">
              <w:rPr>
                <w:rFonts w:ascii="Arial" w:hAnsi="Arial" w:cs="Arial"/>
                <w:b/>
                <w:bCs/>
              </w:rPr>
              <w:t>TER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86E185" w14:textId="77777777" w:rsidR="0057593B" w:rsidRPr="008B2311" w:rsidRDefault="0057593B" w:rsidP="0057593B">
            <w:pPr>
              <w:jc w:val="both"/>
              <w:rPr>
                <w:rFonts w:ascii="Arial" w:hAnsi="Arial" w:cs="Arial"/>
                <w:b/>
                <w:bCs/>
              </w:rPr>
            </w:pPr>
            <w:r w:rsidRPr="008B2311">
              <w:rPr>
                <w:rFonts w:ascii="Arial" w:hAnsi="Arial" w:cs="Arial"/>
                <w:b/>
                <w:bCs/>
              </w:rPr>
              <w:t>QUA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867160" w14:textId="77777777" w:rsidR="0057593B" w:rsidRPr="008B2311" w:rsidRDefault="0057593B" w:rsidP="0057593B">
            <w:pPr>
              <w:jc w:val="both"/>
              <w:rPr>
                <w:rFonts w:ascii="Arial" w:hAnsi="Arial" w:cs="Arial"/>
                <w:b/>
                <w:bCs/>
              </w:rPr>
            </w:pPr>
            <w:r w:rsidRPr="008B2311">
              <w:rPr>
                <w:rFonts w:ascii="Arial" w:hAnsi="Arial" w:cs="Arial"/>
                <w:b/>
                <w:bCs/>
              </w:rPr>
              <w:t>QUI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B84359" w14:textId="77777777" w:rsidR="0057593B" w:rsidRPr="008B2311" w:rsidRDefault="0057593B" w:rsidP="0057593B">
            <w:pPr>
              <w:jc w:val="both"/>
              <w:rPr>
                <w:rFonts w:ascii="Arial" w:hAnsi="Arial" w:cs="Arial"/>
                <w:b/>
                <w:bCs/>
              </w:rPr>
            </w:pPr>
            <w:r w:rsidRPr="008B2311">
              <w:rPr>
                <w:rFonts w:ascii="Arial" w:hAnsi="Arial" w:cs="Arial"/>
                <w:b/>
                <w:bCs/>
              </w:rPr>
              <w:t>SEX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FC6E25" w14:textId="77777777" w:rsidR="0057593B" w:rsidRPr="008B2311" w:rsidRDefault="0057593B" w:rsidP="0057593B">
            <w:pPr>
              <w:jc w:val="both"/>
              <w:rPr>
                <w:rFonts w:ascii="Arial" w:hAnsi="Arial" w:cs="Arial"/>
                <w:b/>
                <w:bCs/>
              </w:rPr>
            </w:pPr>
            <w:r w:rsidRPr="008B2311">
              <w:rPr>
                <w:rFonts w:ascii="Arial" w:hAnsi="Arial" w:cs="Arial"/>
                <w:b/>
                <w:bCs/>
              </w:rPr>
              <w:t>SÁB</w:t>
            </w:r>
          </w:p>
        </w:tc>
      </w:tr>
      <w:tr w:rsidR="0057593B" w:rsidRPr="008B2311" w14:paraId="68CDAE5F" w14:textId="77777777" w:rsidTr="0057593B">
        <w:tblPrEx>
          <w:tblCellMar>
            <w:left w:w="0" w:type="dxa"/>
            <w:right w:w="0" w:type="dxa"/>
          </w:tblCellMar>
        </w:tblPrEx>
        <w:trPr>
          <w:trHeight w:val="359"/>
        </w:trPr>
        <w:tc>
          <w:tcPr>
            <w:tcW w:w="851" w:type="dxa"/>
            <w:shd w:val="clear" w:color="auto" w:fill="FFFFFF"/>
            <w:vAlign w:val="center"/>
          </w:tcPr>
          <w:p w14:paraId="0DDC02F1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C699BBC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708" w:type="dxa"/>
            <w:shd w:val="clear" w:color="auto" w:fill="FFFF00"/>
            <w:vAlign w:val="center"/>
          </w:tcPr>
          <w:p w14:paraId="0A886061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CE61DFD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31947F5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BEA3BB3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401169E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6</w:t>
            </w:r>
          </w:p>
        </w:tc>
      </w:tr>
      <w:tr w:rsidR="0057593B" w:rsidRPr="008B2311" w14:paraId="3AC5AE2A" w14:textId="77777777" w:rsidTr="0057593B">
        <w:tblPrEx>
          <w:tblCellMar>
            <w:left w:w="0" w:type="dxa"/>
            <w:right w:w="0" w:type="dxa"/>
          </w:tblCellMar>
        </w:tblPrEx>
        <w:trPr>
          <w:trHeight w:val="364"/>
        </w:trPr>
        <w:tc>
          <w:tcPr>
            <w:tcW w:w="851" w:type="dxa"/>
            <w:shd w:val="clear" w:color="auto" w:fill="FFFFFF"/>
            <w:vAlign w:val="center"/>
          </w:tcPr>
          <w:p w14:paraId="35A75FD5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11448BD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8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2377D1D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5C77E28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13F75FC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A9E19E5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12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E541566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13</w:t>
            </w:r>
          </w:p>
        </w:tc>
      </w:tr>
      <w:tr w:rsidR="0057593B" w:rsidRPr="008B2311" w14:paraId="01612E5B" w14:textId="77777777" w:rsidTr="0057593B">
        <w:tblPrEx>
          <w:tblCellMar>
            <w:left w:w="0" w:type="dxa"/>
            <w:right w:w="0" w:type="dxa"/>
          </w:tblCellMar>
        </w:tblPrEx>
        <w:trPr>
          <w:trHeight w:val="400"/>
        </w:trPr>
        <w:tc>
          <w:tcPr>
            <w:tcW w:w="851" w:type="dxa"/>
            <w:shd w:val="clear" w:color="auto" w:fill="FFFFFF"/>
            <w:vAlign w:val="center"/>
          </w:tcPr>
          <w:p w14:paraId="4CB75F5E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1D27862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15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2611C45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28666A6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91CB137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CC76CAF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19</w:t>
            </w:r>
          </w:p>
        </w:tc>
        <w:tc>
          <w:tcPr>
            <w:tcW w:w="708" w:type="dxa"/>
            <w:tcBorders>
              <w:bottom w:val="thinThickSmallGap" w:sz="18" w:space="0" w:color="auto"/>
            </w:tcBorders>
            <w:shd w:val="clear" w:color="auto" w:fill="FFFFFF"/>
            <w:vAlign w:val="center"/>
          </w:tcPr>
          <w:p w14:paraId="39A17062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20</w:t>
            </w:r>
          </w:p>
        </w:tc>
      </w:tr>
      <w:tr w:rsidR="0057593B" w:rsidRPr="008B2311" w14:paraId="4410AED6" w14:textId="77777777" w:rsidTr="0057593B">
        <w:tblPrEx>
          <w:tblCellMar>
            <w:left w:w="0" w:type="dxa"/>
            <w:right w:w="0" w:type="dxa"/>
          </w:tblCellMar>
        </w:tblPrEx>
        <w:trPr>
          <w:trHeight w:val="364"/>
        </w:trPr>
        <w:tc>
          <w:tcPr>
            <w:tcW w:w="851" w:type="dxa"/>
            <w:shd w:val="clear" w:color="auto" w:fill="FFFFFF"/>
            <w:vAlign w:val="center"/>
          </w:tcPr>
          <w:p w14:paraId="083C08DE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22CDBC9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22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DF8504D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A2D647F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24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A7505B0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667ECD8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26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BF5E9A2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27</w:t>
            </w:r>
          </w:p>
        </w:tc>
      </w:tr>
      <w:tr w:rsidR="0057593B" w:rsidRPr="008B2311" w14:paraId="063FA868" w14:textId="77777777" w:rsidTr="0057593B">
        <w:tblPrEx>
          <w:tblCellMar>
            <w:left w:w="0" w:type="dxa"/>
            <w:right w:w="0" w:type="dxa"/>
          </w:tblCellMar>
        </w:tblPrEx>
        <w:trPr>
          <w:trHeight w:val="372"/>
        </w:trPr>
        <w:tc>
          <w:tcPr>
            <w:tcW w:w="851" w:type="dxa"/>
            <w:shd w:val="clear" w:color="auto" w:fill="FFFFFF"/>
            <w:vAlign w:val="center"/>
          </w:tcPr>
          <w:p w14:paraId="4F10306B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28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B1E4932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29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3EAD237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28F53A9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  <w:r w:rsidRPr="008B2311">
              <w:rPr>
                <w:rFonts w:ascii="Arial" w:hAnsi="Arial" w:cs="Arial"/>
                <w:iCs/>
              </w:rPr>
              <w:t>31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F893F67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F52376D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6024FE61" w14:textId="77777777" w:rsidR="0057593B" w:rsidRPr="008B2311" w:rsidRDefault="0057593B" w:rsidP="0057593B">
            <w:pPr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532C571A" w14:textId="77777777" w:rsidR="0057593B" w:rsidRPr="008B2311" w:rsidRDefault="0057593B" w:rsidP="0057593B">
      <w:pPr>
        <w:jc w:val="both"/>
        <w:rPr>
          <w:rFonts w:ascii="Arial" w:hAnsi="Arial" w:cs="Arial"/>
        </w:rPr>
      </w:pPr>
    </w:p>
    <w:p w14:paraId="6716588F" w14:textId="77777777" w:rsidR="0057593B" w:rsidRPr="008B2311" w:rsidRDefault="0057593B" w:rsidP="0057593B">
      <w:pPr>
        <w:jc w:val="both"/>
        <w:rPr>
          <w:rFonts w:ascii="Arial" w:hAnsi="Arial" w:cs="Arial"/>
          <w:b/>
        </w:rPr>
      </w:pPr>
      <w:r w:rsidRPr="008B2311">
        <w:rPr>
          <w:rFonts w:ascii="Arial" w:hAnsi="Arial" w:cs="Arial"/>
          <w:b/>
        </w:rPr>
        <w:t>Legenda:</w:t>
      </w:r>
    </w:p>
    <w:tbl>
      <w:tblPr>
        <w:tblW w:w="9781" w:type="dxa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00" w:firstRow="0" w:lastRow="0" w:firstColumn="0" w:lastColumn="0" w:noHBand="0" w:noVBand="0"/>
      </w:tblPr>
      <w:tblGrid>
        <w:gridCol w:w="1276"/>
        <w:gridCol w:w="8505"/>
      </w:tblGrid>
      <w:tr w:rsidR="0057593B" w:rsidRPr="008B2311" w14:paraId="751409CE" w14:textId="77777777" w:rsidTr="0057593B">
        <w:trPr>
          <w:trHeight w:val="170"/>
        </w:trPr>
        <w:tc>
          <w:tcPr>
            <w:tcW w:w="1276" w:type="dxa"/>
            <w:shd w:val="clear" w:color="auto" w:fill="92D050"/>
          </w:tcPr>
          <w:p w14:paraId="5F50572A" w14:textId="77777777" w:rsidR="0057593B" w:rsidRPr="008B2311" w:rsidRDefault="0057593B" w:rsidP="0057593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82CD1B5" w14:textId="77777777" w:rsidR="0057593B" w:rsidRPr="008B2311" w:rsidRDefault="0057593B" w:rsidP="0057593B">
            <w:pPr>
              <w:jc w:val="both"/>
              <w:rPr>
                <w:rFonts w:ascii="Arial" w:hAnsi="Arial" w:cs="Arial"/>
              </w:rPr>
            </w:pPr>
            <w:r w:rsidRPr="008B2311">
              <w:rPr>
                <w:rFonts w:ascii="Arial" w:hAnsi="Arial" w:cs="Arial"/>
              </w:rPr>
              <w:t xml:space="preserve">Período de inscrições </w:t>
            </w:r>
          </w:p>
          <w:p w14:paraId="5A75D25C" w14:textId="7F83C3C0" w:rsidR="0057593B" w:rsidRPr="008B2311" w:rsidRDefault="00DC716F" w:rsidP="00DC716F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xxh</w:t>
            </w:r>
            <w:proofErr w:type="spellEnd"/>
            <w:r>
              <w:rPr>
                <w:rFonts w:ascii="Arial" w:hAnsi="Arial" w:cs="Arial"/>
              </w:rPr>
              <w:t xml:space="preserve"> do dia </w:t>
            </w:r>
            <w:proofErr w:type="spellStart"/>
            <w:r>
              <w:rPr>
                <w:rFonts w:ascii="Arial" w:hAnsi="Arial" w:cs="Arial"/>
              </w:rPr>
              <w:t>xx</w:t>
            </w:r>
            <w:proofErr w:type="spellEnd"/>
            <w:r w:rsidR="0057593B" w:rsidRPr="008B2311"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  <w:r w:rsidR="0057593B" w:rsidRPr="008B2311">
              <w:rPr>
                <w:rFonts w:ascii="Arial" w:hAnsi="Arial" w:cs="Arial"/>
              </w:rPr>
              <w:t xml:space="preserve"> – Divulgação dos matriculados.</w:t>
            </w:r>
          </w:p>
        </w:tc>
      </w:tr>
      <w:tr w:rsidR="0057593B" w:rsidRPr="008B2311" w14:paraId="4BBC7308" w14:textId="77777777" w:rsidTr="0057593B">
        <w:trPr>
          <w:trHeight w:val="170"/>
        </w:trPr>
        <w:tc>
          <w:tcPr>
            <w:tcW w:w="1276" w:type="dxa"/>
            <w:shd w:val="clear" w:color="auto" w:fill="8DB3E2"/>
          </w:tcPr>
          <w:p w14:paraId="1CC923BE" w14:textId="77777777" w:rsidR="0057593B" w:rsidRPr="008B2311" w:rsidRDefault="0057593B" w:rsidP="0057593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B6CE5E5" w14:textId="725EA0F1" w:rsidR="0057593B" w:rsidRPr="008B2311" w:rsidRDefault="00DC716F" w:rsidP="00DC716F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</w:t>
            </w:r>
            <w:proofErr w:type="spellEnd"/>
            <w:r w:rsidR="0057593B" w:rsidRPr="008B2311"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  <w:r>
              <w:rPr>
                <w:rFonts w:ascii="Arial" w:hAnsi="Arial" w:cs="Arial"/>
              </w:rPr>
              <w:t xml:space="preserve"> de 201x às </w:t>
            </w:r>
            <w:proofErr w:type="spellStart"/>
            <w:r>
              <w:rPr>
                <w:rFonts w:ascii="Arial" w:hAnsi="Arial" w:cs="Arial"/>
              </w:rPr>
              <w:t>xx</w:t>
            </w:r>
            <w:r w:rsidR="0057593B" w:rsidRPr="008B2311">
              <w:rPr>
                <w:rFonts w:ascii="Arial" w:hAnsi="Arial" w:cs="Arial"/>
              </w:rPr>
              <w:t>h</w:t>
            </w:r>
            <w:proofErr w:type="spellEnd"/>
            <w:r w:rsidR="0057593B" w:rsidRPr="008B2311">
              <w:rPr>
                <w:rFonts w:ascii="Arial" w:hAnsi="Arial" w:cs="Arial"/>
              </w:rPr>
              <w:t xml:space="preserve"> – Início do Curso </w:t>
            </w:r>
            <w:proofErr w:type="spellStart"/>
            <w:r w:rsidR="0057593B" w:rsidRPr="008B2311">
              <w:rPr>
                <w:rFonts w:ascii="Arial" w:hAnsi="Arial" w:cs="Arial"/>
              </w:rPr>
              <w:t>EaD</w:t>
            </w:r>
            <w:proofErr w:type="spellEnd"/>
            <w:r w:rsidR="0057593B" w:rsidRPr="008B2311">
              <w:rPr>
                <w:rFonts w:ascii="Arial" w:hAnsi="Arial" w:cs="Arial"/>
              </w:rPr>
              <w:t>.</w:t>
            </w:r>
          </w:p>
        </w:tc>
      </w:tr>
      <w:tr w:rsidR="0057593B" w:rsidRPr="008B2311" w14:paraId="046A49CA" w14:textId="77777777" w:rsidTr="0057593B">
        <w:trPr>
          <w:trHeight w:val="170"/>
        </w:trPr>
        <w:tc>
          <w:tcPr>
            <w:tcW w:w="1276" w:type="dxa"/>
            <w:tcBorders>
              <w:bottom w:val="thinThickSmallGap" w:sz="18" w:space="0" w:color="auto"/>
            </w:tcBorders>
            <w:shd w:val="clear" w:color="auto" w:fill="FF0000"/>
          </w:tcPr>
          <w:p w14:paraId="1795E907" w14:textId="77777777" w:rsidR="0057593B" w:rsidRPr="008B2311" w:rsidRDefault="0057593B" w:rsidP="0057593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D197354" w14:textId="645B49FD" w:rsidR="0057593B" w:rsidRPr="008B2311" w:rsidRDefault="00DC716F" w:rsidP="0057593B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xxhxx</w:t>
            </w:r>
            <w:r w:rsidR="0057593B" w:rsidRPr="008B2311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in</w:t>
            </w:r>
            <w:proofErr w:type="spellEnd"/>
            <w:r>
              <w:rPr>
                <w:rFonts w:ascii="Arial" w:hAnsi="Arial" w:cs="Arial"/>
              </w:rPr>
              <w:t xml:space="preserve"> do dia 24 de novembro de 201x</w:t>
            </w:r>
            <w:r w:rsidR="0057593B" w:rsidRPr="008B2311">
              <w:rPr>
                <w:rFonts w:ascii="Arial" w:hAnsi="Arial" w:cs="Arial"/>
              </w:rPr>
              <w:t xml:space="preserve"> – Término do Curso fase </w:t>
            </w:r>
            <w:proofErr w:type="spellStart"/>
            <w:r w:rsidR="0057593B" w:rsidRPr="008B2311">
              <w:rPr>
                <w:rFonts w:ascii="Arial" w:hAnsi="Arial" w:cs="Arial"/>
              </w:rPr>
              <w:t>EaD</w:t>
            </w:r>
            <w:proofErr w:type="spellEnd"/>
            <w:r w:rsidR="0057593B" w:rsidRPr="008B2311">
              <w:rPr>
                <w:rFonts w:ascii="Arial" w:hAnsi="Arial" w:cs="Arial"/>
              </w:rPr>
              <w:t>.</w:t>
            </w:r>
          </w:p>
        </w:tc>
      </w:tr>
      <w:tr w:rsidR="0057593B" w:rsidRPr="008B2311" w14:paraId="651BE426" w14:textId="77777777" w:rsidTr="0057593B">
        <w:trPr>
          <w:trHeight w:val="170"/>
        </w:trPr>
        <w:tc>
          <w:tcPr>
            <w:tcW w:w="1276" w:type="dxa"/>
            <w:shd w:val="clear" w:color="auto" w:fill="FFFF00"/>
          </w:tcPr>
          <w:p w14:paraId="7C9D8FFD" w14:textId="77777777" w:rsidR="0057593B" w:rsidRPr="008B2311" w:rsidRDefault="0057593B" w:rsidP="0057593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3A9D34C" w14:textId="3D5FBC5C" w:rsidR="0057593B" w:rsidRPr="008B2311" w:rsidRDefault="00DC716F" w:rsidP="0057593B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</w:t>
            </w:r>
            <w:proofErr w:type="spellEnd"/>
            <w:r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  <w:r>
              <w:rPr>
                <w:rFonts w:ascii="Arial" w:hAnsi="Arial" w:cs="Arial"/>
              </w:rPr>
              <w:t xml:space="preserve"> de 201x</w:t>
            </w:r>
            <w:r w:rsidR="0057593B" w:rsidRPr="008B2311">
              <w:rPr>
                <w:rFonts w:ascii="Arial" w:hAnsi="Arial" w:cs="Arial"/>
              </w:rPr>
              <w:t xml:space="preserve"> – divulgação dos resultados.</w:t>
            </w:r>
          </w:p>
        </w:tc>
      </w:tr>
    </w:tbl>
    <w:p w14:paraId="7A0C61F7" w14:textId="77777777" w:rsidR="0057593B" w:rsidRPr="008B2311" w:rsidRDefault="0057593B" w:rsidP="0057593B">
      <w:pPr>
        <w:tabs>
          <w:tab w:val="num" w:pos="0"/>
        </w:tabs>
        <w:jc w:val="both"/>
        <w:rPr>
          <w:rFonts w:ascii="Arial" w:hAnsi="Arial" w:cs="Arial"/>
        </w:rPr>
      </w:pPr>
    </w:p>
    <w:p w14:paraId="48172A9B" w14:textId="77777777" w:rsidR="0057593B" w:rsidRPr="0075391F" w:rsidRDefault="0057593B" w:rsidP="0057593B">
      <w:pPr>
        <w:tabs>
          <w:tab w:val="num" w:pos="0"/>
        </w:tabs>
        <w:jc w:val="both"/>
        <w:rPr>
          <w:rFonts w:ascii="Arial" w:hAnsi="Arial" w:cs="Arial"/>
          <w:b/>
        </w:rPr>
      </w:pPr>
    </w:p>
    <w:p w14:paraId="3F9B8B84" w14:textId="17C7C905" w:rsidR="0057593B" w:rsidRDefault="0057593B" w:rsidP="00D41FB7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3" w:name="_Toc399764222"/>
      <w:r>
        <w:rPr>
          <w:rFonts w:ascii="Arial" w:hAnsi="Arial" w:cs="Arial"/>
          <w:b/>
        </w:rPr>
        <w:t>5.8</w:t>
      </w:r>
      <w:r w:rsidRPr="0075391F">
        <w:rPr>
          <w:rFonts w:ascii="Arial" w:hAnsi="Arial" w:cs="Arial"/>
          <w:b/>
        </w:rPr>
        <w:t xml:space="preserve"> – Grade Curricular</w:t>
      </w:r>
      <w:bookmarkEnd w:id="13"/>
      <w:r w:rsidRPr="0075391F">
        <w:rPr>
          <w:rFonts w:ascii="Arial" w:hAnsi="Arial" w:cs="Arial"/>
          <w:b/>
        </w:rPr>
        <w:t xml:space="preserve"> </w:t>
      </w:r>
      <w:bookmarkStart w:id="14" w:name="_Toc33781634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D41FB7" w14:paraId="15D5E239" w14:textId="77777777" w:rsidTr="00D41FB7">
        <w:tc>
          <w:tcPr>
            <w:tcW w:w="8856" w:type="dxa"/>
          </w:tcPr>
          <w:p w14:paraId="49545735" w14:textId="77777777" w:rsidR="00D41FB7" w:rsidRDefault="00D41FB7" w:rsidP="0057593B">
            <w:pPr>
              <w:jc w:val="both"/>
              <w:rPr>
                <w:rFonts w:ascii="Arial" w:hAnsi="Arial" w:cs="Arial"/>
              </w:rPr>
            </w:pPr>
          </w:p>
          <w:p w14:paraId="43A2766D" w14:textId="77777777" w:rsidR="00D41FB7" w:rsidRDefault="00D41FB7" w:rsidP="0057593B">
            <w:pPr>
              <w:jc w:val="both"/>
              <w:rPr>
                <w:rFonts w:ascii="Arial" w:hAnsi="Arial" w:cs="Arial"/>
              </w:rPr>
            </w:pPr>
          </w:p>
          <w:p w14:paraId="0E9C1B74" w14:textId="77777777" w:rsidR="00D41FB7" w:rsidRDefault="00D41FB7" w:rsidP="0057593B">
            <w:pPr>
              <w:jc w:val="both"/>
              <w:rPr>
                <w:rFonts w:ascii="Arial" w:hAnsi="Arial" w:cs="Arial"/>
              </w:rPr>
            </w:pPr>
          </w:p>
        </w:tc>
      </w:tr>
    </w:tbl>
    <w:p w14:paraId="4D442477" w14:textId="77777777" w:rsidR="0057593B" w:rsidRPr="0075391F" w:rsidRDefault="0057593B" w:rsidP="0057593B">
      <w:pPr>
        <w:jc w:val="both"/>
        <w:rPr>
          <w:rFonts w:ascii="Arial" w:hAnsi="Arial" w:cs="Arial"/>
        </w:rPr>
      </w:pPr>
    </w:p>
    <w:p w14:paraId="4A37B715" w14:textId="77777777" w:rsidR="0057593B" w:rsidRPr="0075391F" w:rsidRDefault="0057593B" w:rsidP="0057593B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5" w:name="_Toc399764224"/>
      <w:bookmarkEnd w:id="14"/>
      <w:r>
        <w:rPr>
          <w:rFonts w:ascii="Arial" w:hAnsi="Arial" w:cs="Arial"/>
          <w:b/>
        </w:rPr>
        <w:t>5.9</w:t>
      </w:r>
      <w:r w:rsidRPr="0075391F">
        <w:rPr>
          <w:rFonts w:ascii="Arial" w:hAnsi="Arial" w:cs="Arial"/>
          <w:b/>
        </w:rPr>
        <w:t xml:space="preserve"> – Avaliação do Rendimento da Aprendizagem</w:t>
      </w:r>
      <w:bookmarkEnd w:id="1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D41FB7" w14:paraId="1CE04646" w14:textId="77777777" w:rsidTr="00D41FB7">
        <w:tc>
          <w:tcPr>
            <w:tcW w:w="8856" w:type="dxa"/>
          </w:tcPr>
          <w:p w14:paraId="62F4B6BB" w14:textId="77777777" w:rsidR="00D41FB7" w:rsidRDefault="00D41FB7" w:rsidP="0057593B">
            <w:pPr>
              <w:jc w:val="both"/>
              <w:rPr>
                <w:rFonts w:ascii="Arial" w:hAnsi="Arial" w:cs="Arial"/>
              </w:rPr>
            </w:pPr>
          </w:p>
          <w:p w14:paraId="611312D3" w14:textId="77777777" w:rsidR="00D41FB7" w:rsidRDefault="00D41FB7" w:rsidP="0057593B">
            <w:pPr>
              <w:jc w:val="both"/>
              <w:rPr>
                <w:rFonts w:ascii="Arial" w:hAnsi="Arial" w:cs="Arial"/>
              </w:rPr>
            </w:pPr>
          </w:p>
          <w:p w14:paraId="619499E1" w14:textId="77777777" w:rsidR="00D41FB7" w:rsidRDefault="00D41FB7" w:rsidP="0057593B">
            <w:pPr>
              <w:jc w:val="both"/>
              <w:rPr>
                <w:rFonts w:ascii="Arial" w:hAnsi="Arial" w:cs="Arial"/>
              </w:rPr>
            </w:pPr>
          </w:p>
        </w:tc>
      </w:tr>
    </w:tbl>
    <w:p w14:paraId="3F0CD180" w14:textId="77777777" w:rsidR="0057593B" w:rsidRPr="0075391F" w:rsidRDefault="0057593B" w:rsidP="0057593B">
      <w:pPr>
        <w:jc w:val="both"/>
        <w:rPr>
          <w:rFonts w:ascii="Arial" w:hAnsi="Arial" w:cs="Arial"/>
        </w:rPr>
      </w:pPr>
    </w:p>
    <w:p w14:paraId="69CDFA82" w14:textId="77777777" w:rsidR="0057593B" w:rsidRPr="0075391F" w:rsidRDefault="0057593B" w:rsidP="0057593B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6" w:name="_Toc399764225"/>
      <w:r>
        <w:rPr>
          <w:rFonts w:ascii="Arial" w:hAnsi="Arial" w:cs="Arial"/>
          <w:b/>
        </w:rPr>
        <w:lastRenderedPageBreak/>
        <w:t>5.10</w:t>
      </w:r>
      <w:r w:rsidRPr="0075391F">
        <w:rPr>
          <w:rFonts w:ascii="Arial" w:hAnsi="Arial" w:cs="Arial"/>
          <w:b/>
        </w:rPr>
        <w:t xml:space="preserve"> – Condição de Aprovação</w:t>
      </w:r>
      <w:bookmarkEnd w:id="1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D41FB7" w14:paraId="22C4E972" w14:textId="77777777" w:rsidTr="00D41FB7">
        <w:tc>
          <w:tcPr>
            <w:tcW w:w="8856" w:type="dxa"/>
          </w:tcPr>
          <w:p w14:paraId="773C8E08" w14:textId="77777777" w:rsidR="00D41FB7" w:rsidRDefault="00D41FB7" w:rsidP="0057593B">
            <w:pPr>
              <w:jc w:val="both"/>
              <w:rPr>
                <w:rFonts w:ascii="Arial" w:hAnsi="Arial" w:cs="Arial"/>
              </w:rPr>
            </w:pPr>
          </w:p>
          <w:p w14:paraId="6921BE04" w14:textId="77777777" w:rsidR="00D41FB7" w:rsidRDefault="00D41FB7" w:rsidP="0057593B">
            <w:pPr>
              <w:jc w:val="both"/>
              <w:rPr>
                <w:rFonts w:ascii="Arial" w:hAnsi="Arial" w:cs="Arial"/>
              </w:rPr>
            </w:pPr>
          </w:p>
          <w:p w14:paraId="531D369C" w14:textId="77777777" w:rsidR="00D41FB7" w:rsidRDefault="00D41FB7" w:rsidP="0057593B">
            <w:pPr>
              <w:jc w:val="both"/>
              <w:rPr>
                <w:rFonts w:ascii="Arial" w:hAnsi="Arial" w:cs="Arial"/>
              </w:rPr>
            </w:pPr>
          </w:p>
        </w:tc>
      </w:tr>
    </w:tbl>
    <w:p w14:paraId="6E8EF3A3" w14:textId="77777777" w:rsidR="0057593B" w:rsidRPr="0075391F" w:rsidRDefault="0057593B" w:rsidP="0057593B">
      <w:pPr>
        <w:jc w:val="both"/>
        <w:rPr>
          <w:rFonts w:ascii="Arial" w:hAnsi="Arial" w:cs="Arial"/>
        </w:rPr>
      </w:pPr>
    </w:p>
    <w:p w14:paraId="7D259C49" w14:textId="77777777" w:rsidR="0057593B" w:rsidRPr="0075391F" w:rsidRDefault="0057593B" w:rsidP="0057593B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7" w:name="_Toc399764226"/>
      <w:r>
        <w:rPr>
          <w:rFonts w:ascii="Arial" w:hAnsi="Arial" w:cs="Arial"/>
          <w:b/>
        </w:rPr>
        <w:t>5.11</w:t>
      </w:r>
      <w:r w:rsidRPr="0075391F">
        <w:rPr>
          <w:rFonts w:ascii="Arial" w:hAnsi="Arial" w:cs="Arial"/>
          <w:b/>
        </w:rPr>
        <w:t xml:space="preserve"> – Reprovação</w:t>
      </w:r>
      <w:bookmarkEnd w:id="1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D41FB7" w14:paraId="0CA39027" w14:textId="77777777" w:rsidTr="00D41FB7">
        <w:tc>
          <w:tcPr>
            <w:tcW w:w="8856" w:type="dxa"/>
          </w:tcPr>
          <w:p w14:paraId="79DDDD24" w14:textId="77777777" w:rsidR="00D41FB7" w:rsidRDefault="00D41FB7" w:rsidP="0057593B">
            <w:pPr>
              <w:jc w:val="both"/>
              <w:rPr>
                <w:rFonts w:ascii="Arial" w:hAnsi="Arial" w:cs="Arial"/>
              </w:rPr>
            </w:pPr>
          </w:p>
          <w:p w14:paraId="4F799807" w14:textId="77777777" w:rsidR="00D41FB7" w:rsidRDefault="00D41FB7" w:rsidP="0057593B">
            <w:pPr>
              <w:jc w:val="both"/>
              <w:rPr>
                <w:rFonts w:ascii="Arial" w:hAnsi="Arial" w:cs="Arial"/>
              </w:rPr>
            </w:pPr>
          </w:p>
          <w:p w14:paraId="61301507" w14:textId="77777777" w:rsidR="00D41FB7" w:rsidRDefault="00D41FB7" w:rsidP="0057593B">
            <w:pPr>
              <w:jc w:val="both"/>
              <w:rPr>
                <w:rFonts w:ascii="Arial" w:hAnsi="Arial" w:cs="Arial"/>
              </w:rPr>
            </w:pPr>
          </w:p>
        </w:tc>
      </w:tr>
    </w:tbl>
    <w:p w14:paraId="4E839C0F" w14:textId="77777777" w:rsidR="00D41FB7" w:rsidRPr="0075391F" w:rsidRDefault="00D41FB7" w:rsidP="0057593B">
      <w:pPr>
        <w:jc w:val="both"/>
        <w:rPr>
          <w:rFonts w:ascii="Arial" w:hAnsi="Arial" w:cs="Arial"/>
        </w:rPr>
      </w:pPr>
    </w:p>
    <w:p w14:paraId="2EC98FC3" w14:textId="77777777" w:rsidR="0057593B" w:rsidRPr="0075391F" w:rsidRDefault="0057593B" w:rsidP="0057593B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8" w:name="_Toc399764227"/>
      <w:r>
        <w:rPr>
          <w:rFonts w:ascii="Arial" w:hAnsi="Arial" w:cs="Arial"/>
          <w:b/>
        </w:rPr>
        <w:t>5.12</w:t>
      </w:r>
      <w:r w:rsidRPr="0075391F">
        <w:rPr>
          <w:rFonts w:ascii="Arial" w:hAnsi="Arial" w:cs="Arial"/>
          <w:b/>
        </w:rPr>
        <w:t xml:space="preserve"> – Desligamento do curso</w:t>
      </w:r>
      <w:bookmarkEnd w:id="1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D41FB7" w14:paraId="0211AA92" w14:textId="77777777" w:rsidTr="00D41FB7">
        <w:tc>
          <w:tcPr>
            <w:tcW w:w="8856" w:type="dxa"/>
          </w:tcPr>
          <w:p w14:paraId="7AC9534A" w14:textId="77777777" w:rsidR="00D41FB7" w:rsidRDefault="00D41FB7" w:rsidP="0057593B">
            <w:pPr>
              <w:jc w:val="both"/>
              <w:rPr>
                <w:rFonts w:ascii="Arial" w:hAnsi="Arial" w:cs="Arial"/>
              </w:rPr>
            </w:pPr>
          </w:p>
          <w:p w14:paraId="188D3D31" w14:textId="77777777" w:rsidR="00D41FB7" w:rsidRDefault="00D41FB7" w:rsidP="0057593B">
            <w:pPr>
              <w:jc w:val="both"/>
              <w:rPr>
                <w:rFonts w:ascii="Arial" w:hAnsi="Arial" w:cs="Arial"/>
              </w:rPr>
            </w:pPr>
          </w:p>
          <w:p w14:paraId="1216719F" w14:textId="77777777" w:rsidR="00D41FB7" w:rsidRDefault="00D41FB7" w:rsidP="0057593B">
            <w:pPr>
              <w:jc w:val="both"/>
              <w:rPr>
                <w:rFonts w:ascii="Arial" w:hAnsi="Arial" w:cs="Arial"/>
              </w:rPr>
            </w:pPr>
          </w:p>
        </w:tc>
      </w:tr>
    </w:tbl>
    <w:p w14:paraId="0615EF08" w14:textId="77777777" w:rsidR="0057593B" w:rsidRPr="0075391F" w:rsidRDefault="0057593B" w:rsidP="0057593B">
      <w:pPr>
        <w:jc w:val="both"/>
        <w:rPr>
          <w:rFonts w:ascii="Arial" w:hAnsi="Arial" w:cs="Arial"/>
        </w:rPr>
      </w:pPr>
    </w:p>
    <w:p w14:paraId="127FB929" w14:textId="77777777" w:rsidR="0057593B" w:rsidRPr="0075391F" w:rsidRDefault="0057593B" w:rsidP="0057593B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9" w:name="_Toc399764229"/>
      <w:r>
        <w:rPr>
          <w:rFonts w:ascii="Arial" w:hAnsi="Arial" w:cs="Arial"/>
          <w:b/>
        </w:rPr>
        <w:t>5.13</w:t>
      </w:r>
      <w:r w:rsidRPr="0075391F">
        <w:rPr>
          <w:rFonts w:ascii="Arial" w:hAnsi="Arial" w:cs="Arial"/>
          <w:b/>
        </w:rPr>
        <w:t xml:space="preserve"> – Deveres e Responsabilidades do Corpo Discente</w:t>
      </w:r>
      <w:bookmarkEnd w:id="1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D41FB7" w14:paraId="746FDC07" w14:textId="77777777" w:rsidTr="00D41FB7">
        <w:tc>
          <w:tcPr>
            <w:tcW w:w="8856" w:type="dxa"/>
          </w:tcPr>
          <w:p w14:paraId="0258EE8F" w14:textId="77777777" w:rsidR="00D41FB7" w:rsidRDefault="00D41FB7" w:rsidP="0057593B">
            <w:pPr>
              <w:jc w:val="both"/>
              <w:rPr>
                <w:rFonts w:ascii="Arial" w:hAnsi="Arial" w:cs="Arial"/>
              </w:rPr>
            </w:pPr>
          </w:p>
          <w:p w14:paraId="28C49AB9" w14:textId="77777777" w:rsidR="00D41FB7" w:rsidRDefault="00D41FB7" w:rsidP="0057593B">
            <w:pPr>
              <w:jc w:val="both"/>
              <w:rPr>
                <w:rFonts w:ascii="Arial" w:hAnsi="Arial" w:cs="Arial"/>
              </w:rPr>
            </w:pPr>
          </w:p>
          <w:p w14:paraId="7C200BC1" w14:textId="77777777" w:rsidR="00D41FB7" w:rsidRDefault="00D41FB7" w:rsidP="0057593B">
            <w:pPr>
              <w:jc w:val="both"/>
              <w:rPr>
                <w:rFonts w:ascii="Arial" w:hAnsi="Arial" w:cs="Arial"/>
              </w:rPr>
            </w:pPr>
          </w:p>
        </w:tc>
      </w:tr>
    </w:tbl>
    <w:p w14:paraId="556179E8" w14:textId="77777777" w:rsidR="0057593B" w:rsidRDefault="0057593B" w:rsidP="0057593B">
      <w:pPr>
        <w:jc w:val="both"/>
        <w:rPr>
          <w:rFonts w:ascii="Arial" w:hAnsi="Arial" w:cs="Arial"/>
        </w:rPr>
      </w:pPr>
    </w:p>
    <w:p w14:paraId="178E8F9A" w14:textId="77777777" w:rsidR="0057593B" w:rsidRPr="0075391F" w:rsidRDefault="0057593B" w:rsidP="0057593B">
      <w:pPr>
        <w:jc w:val="both"/>
        <w:rPr>
          <w:rFonts w:ascii="Arial" w:hAnsi="Arial" w:cs="Arial"/>
        </w:rPr>
      </w:pPr>
    </w:p>
    <w:p w14:paraId="5327C403" w14:textId="77777777" w:rsidR="0057593B" w:rsidRPr="0075391F" w:rsidRDefault="0057593B" w:rsidP="0057593B">
      <w:pPr>
        <w:jc w:val="both"/>
        <w:rPr>
          <w:rFonts w:ascii="Arial" w:hAnsi="Arial" w:cs="Arial"/>
          <w:b/>
        </w:rPr>
      </w:pPr>
      <w:bookmarkStart w:id="20" w:name="_Toc399764230"/>
      <w:r w:rsidRPr="0075391F">
        <w:rPr>
          <w:rFonts w:ascii="Arial" w:hAnsi="Arial" w:cs="Arial"/>
          <w:b/>
        </w:rPr>
        <w:t>6. ADMINISTRAÇÃO DO ENSINO</w:t>
      </w:r>
      <w:bookmarkEnd w:id="20"/>
    </w:p>
    <w:p w14:paraId="3797825A" w14:textId="77777777" w:rsidR="0057593B" w:rsidRPr="0075391F" w:rsidRDefault="0057593B" w:rsidP="0057593B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75391F">
        <w:rPr>
          <w:rFonts w:ascii="Arial" w:hAnsi="Arial" w:cs="Arial"/>
        </w:rPr>
        <w:t>Coordenador Executivo de Proteção e Defesa Civil do Paraná;</w:t>
      </w:r>
    </w:p>
    <w:p w14:paraId="4A7099AD" w14:textId="77777777" w:rsidR="0057593B" w:rsidRPr="0075391F" w:rsidRDefault="0057593B" w:rsidP="0057593B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75391F">
        <w:rPr>
          <w:rFonts w:ascii="Arial" w:hAnsi="Arial" w:cs="Arial"/>
        </w:rPr>
        <w:t>Coordenação do Curso;</w:t>
      </w:r>
    </w:p>
    <w:p w14:paraId="5CC459AA" w14:textId="77777777" w:rsidR="0057593B" w:rsidRPr="0075391F" w:rsidRDefault="0057593B" w:rsidP="0057593B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75391F">
        <w:rPr>
          <w:rFonts w:ascii="Arial" w:hAnsi="Arial" w:cs="Arial"/>
        </w:rPr>
        <w:t>Seção de Ensino e Extensão do CEPED-PR.</w:t>
      </w:r>
    </w:p>
    <w:p w14:paraId="73B0A419" w14:textId="77777777" w:rsidR="0057593B" w:rsidRDefault="0057593B" w:rsidP="0057593B">
      <w:pPr>
        <w:rPr>
          <w:rFonts w:ascii="Arial" w:hAnsi="Arial" w:cs="Arial"/>
        </w:rPr>
      </w:pPr>
    </w:p>
    <w:p w14:paraId="5A944F03" w14:textId="77777777" w:rsidR="0057593B" w:rsidRPr="0075391F" w:rsidRDefault="0057593B" w:rsidP="0057593B">
      <w:pPr>
        <w:jc w:val="both"/>
        <w:rPr>
          <w:rFonts w:ascii="Arial" w:hAnsi="Arial" w:cs="Arial"/>
        </w:rPr>
      </w:pPr>
    </w:p>
    <w:p w14:paraId="06A810B7" w14:textId="77777777" w:rsidR="0057593B" w:rsidRPr="0075391F" w:rsidRDefault="0057593B" w:rsidP="0057593B">
      <w:pPr>
        <w:jc w:val="both"/>
        <w:rPr>
          <w:rFonts w:ascii="Arial" w:hAnsi="Arial" w:cs="Arial"/>
          <w:b/>
        </w:rPr>
      </w:pPr>
      <w:bookmarkStart w:id="21" w:name="_Toc399764234"/>
      <w:r w:rsidRPr="0075391F">
        <w:rPr>
          <w:rFonts w:ascii="Arial" w:hAnsi="Arial" w:cs="Arial"/>
          <w:b/>
        </w:rPr>
        <w:t>7. PRESCRIÇÕES DIVERSAS</w:t>
      </w:r>
      <w:bookmarkEnd w:id="21"/>
    </w:p>
    <w:p w14:paraId="78960229" w14:textId="77777777" w:rsidR="0057593B" w:rsidRPr="0075391F" w:rsidRDefault="0057593B" w:rsidP="0057593B">
      <w:pPr>
        <w:jc w:val="both"/>
        <w:rPr>
          <w:rFonts w:ascii="Arial" w:hAnsi="Arial" w:cs="Arial"/>
        </w:rPr>
      </w:pPr>
    </w:p>
    <w:p w14:paraId="2DDDDC40" w14:textId="77777777" w:rsidR="0057593B" w:rsidRPr="0075391F" w:rsidRDefault="0057593B" w:rsidP="0057593B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22" w:name="_Toc399764235"/>
      <w:r w:rsidRPr="0075391F">
        <w:rPr>
          <w:rFonts w:ascii="Arial" w:hAnsi="Arial" w:cs="Arial"/>
          <w:b/>
        </w:rPr>
        <w:t>7.1 Documentos de Ensino</w:t>
      </w:r>
      <w:bookmarkEnd w:id="2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D41FB7" w14:paraId="37B899F3" w14:textId="77777777" w:rsidTr="00D41FB7">
        <w:tc>
          <w:tcPr>
            <w:tcW w:w="8856" w:type="dxa"/>
          </w:tcPr>
          <w:p w14:paraId="3FF6CA5B" w14:textId="77777777" w:rsidR="00D41FB7" w:rsidRDefault="00D41FB7" w:rsidP="0057593B">
            <w:pPr>
              <w:rPr>
                <w:rFonts w:ascii="Arial" w:hAnsi="Arial" w:cs="Arial"/>
              </w:rPr>
            </w:pPr>
          </w:p>
          <w:p w14:paraId="79BDDF0B" w14:textId="77777777" w:rsidR="00D41FB7" w:rsidRDefault="00D41FB7" w:rsidP="0057593B">
            <w:pPr>
              <w:rPr>
                <w:rFonts w:ascii="Arial" w:hAnsi="Arial" w:cs="Arial"/>
              </w:rPr>
            </w:pPr>
          </w:p>
          <w:p w14:paraId="0B6834A7" w14:textId="77777777" w:rsidR="00D41FB7" w:rsidRDefault="00D41FB7" w:rsidP="0057593B">
            <w:pPr>
              <w:rPr>
                <w:rFonts w:ascii="Arial" w:hAnsi="Arial" w:cs="Arial"/>
              </w:rPr>
            </w:pPr>
          </w:p>
        </w:tc>
      </w:tr>
    </w:tbl>
    <w:p w14:paraId="38F45487" w14:textId="77777777" w:rsidR="0057593B" w:rsidRPr="0075391F" w:rsidRDefault="0057593B" w:rsidP="0057593B">
      <w:pPr>
        <w:rPr>
          <w:rFonts w:ascii="Arial" w:hAnsi="Arial" w:cs="Arial"/>
        </w:rPr>
      </w:pPr>
    </w:p>
    <w:p w14:paraId="105BA147" w14:textId="77777777" w:rsidR="0057593B" w:rsidRPr="0075391F" w:rsidRDefault="0057593B" w:rsidP="0057593B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23" w:name="_Toc399764236"/>
      <w:r w:rsidRPr="0075391F">
        <w:rPr>
          <w:rFonts w:ascii="Arial" w:hAnsi="Arial" w:cs="Arial"/>
          <w:b/>
        </w:rPr>
        <w:t>7.2 Dos casos omissos</w:t>
      </w:r>
      <w:bookmarkEnd w:id="2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D41FB7" w14:paraId="1330E680" w14:textId="77777777" w:rsidTr="00D41FB7">
        <w:tc>
          <w:tcPr>
            <w:tcW w:w="8856" w:type="dxa"/>
          </w:tcPr>
          <w:p w14:paraId="56078135" w14:textId="77777777" w:rsidR="00D41FB7" w:rsidRDefault="00D41FB7" w:rsidP="0057593B">
            <w:pPr>
              <w:rPr>
                <w:rFonts w:ascii="Arial" w:hAnsi="Arial" w:cs="Arial"/>
              </w:rPr>
            </w:pPr>
          </w:p>
          <w:p w14:paraId="78F4BDBE" w14:textId="77777777" w:rsidR="00D41FB7" w:rsidRDefault="00D41FB7" w:rsidP="0057593B">
            <w:pPr>
              <w:rPr>
                <w:rFonts w:ascii="Arial" w:hAnsi="Arial" w:cs="Arial"/>
              </w:rPr>
            </w:pPr>
          </w:p>
          <w:p w14:paraId="419F313E" w14:textId="77777777" w:rsidR="00D41FB7" w:rsidRDefault="00D41FB7" w:rsidP="0057593B">
            <w:pPr>
              <w:rPr>
                <w:rFonts w:ascii="Arial" w:hAnsi="Arial" w:cs="Arial"/>
              </w:rPr>
            </w:pPr>
          </w:p>
        </w:tc>
      </w:tr>
    </w:tbl>
    <w:p w14:paraId="070AC414" w14:textId="77777777" w:rsidR="0057593B" w:rsidRPr="0075391F" w:rsidRDefault="0057593B" w:rsidP="0057593B">
      <w:pPr>
        <w:rPr>
          <w:rFonts w:ascii="Arial" w:hAnsi="Arial" w:cs="Arial"/>
        </w:rPr>
      </w:pPr>
    </w:p>
    <w:p w14:paraId="4310DEB9" w14:textId="77777777" w:rsidR="0057593B" w:rsidRDefault="0057593B" w:rsidP="0057593B">
      <w:pPr>
        <w:rPr>
          <w:rFonts w:ascii="Arial" w:hAnsi="Arial" w:cs="Arial"/>
        </w:rPr>
      </w:pPr>
    </w:p>
    <w:p w14:paraId="11D725F6" w14:textId="2347951D" w:rsidR="00D41FB7" w:rsidRDefault="00D41FB7" w:rsidP="005759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Prof. XXXX,                                         </w:t>
      </w:r>
    </w:p>
    <w:p w14:paraId="0C3043F1" w14:textId="77777777" w:rsidR="00D41FB7" w:rsidRDefault="00D41FB7" w:rsidP="0057593B">
      <w:pPr>
        <w:rPr>
          <w:rFonts w:ascii="Arial" w:hAnsi="Arial" w:cs="Arial"/>
          <w:b/>
        </w:rPr>
      </w:pPr>
      <w:r w:rsidRPr="00D41FB7">
        <w:rPr>
          <w:rFonts w:ascii="Arial" w:hAnsi="Arial" w:cs="Arial"/>
          <w:b/>
        </w:rPr>
        <w:t xml:space="preserve">Coordenador do curso. </w:t>
      </w:r>
      <w:r>
        <w:rPr>
          <w:rFonts w:ascii="Arial" w:hAnsi="Arial" w:cs="Arial"/>
          <w:b/>
        </w:rPr>
        <w:t xml:space="preserve">     </w:t>
      </w:r>
    </w:p>
    <w:p w14:paraId="6D4AADC5" w14:textId="77777777" w:rsidR="00D41FB7" w:rsidRDefault="00D41FB7" w:rsidP="0057593B">
      <w:pPr>
        <w:rPr>
          <w:rFonts w:ascii="Arial" w:hAnsi="Arial" w:cs="Arial"/>
          <w:b/>
        </w:rPr>
      </w:pPr>
    </w:p>
    <w:p w14:paraId="49E5977D" w14:textId="32AB3630" w:rsidR="00D41FB7" w:rsidRDefault="00D41FB7" w:rsidP="0057593B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</w:p>
    <w:p w14:paraId="793D4688" w14:textId="5E26A9FB" w:rsidR="0057593B" w:rsidRDefault="00D41FB7" w:rsidP="005759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Cap. QOBM Lucas </w:t>
      </w:r>
      <w:proofErr w:type="spellStart"/>
      <w:r>
        <w:rPr>
          <w:rFonts w:ascii="Arial" w:hAnsi="Arial" w:cs="Arial"/>
        </w:rPr>
        <w:t>Frates</w:t>
      </w:r>
      <w:proofErr w:type="spellEnd"/>
      <w:r>
        <w:rPr>
          <w:rFonts w:ascii="Arial" w:hAnsi="Arial" w:cs="Arial"/>
        </w:rPr>
        <w:t xml:space="preserve"> Simiano,</w:t>
      </w:r>
    </w:p>
    <w:p w14:paraId="0FE291B5" w14:textId="748C7051" w:rsidR="001B7463" w:rsidRPr="008D1F88" w:rsidRDefault="00D41FB7" w:rsidP="00E66C4E">
      <w:pPr>
        <w:rPr>
          <w:rFonts w:ascii="Arial" w:hAnsi="Arial" w:cs="Arial"/>
          <w:b/>
        </w:rPr>
      </w:pPr>
      <w:r w:rsidRPr="0075391F">
        <w:rPr>
          <w:rFonts w:ascii="Arial" w:hAnsi="Arial" w:cs="Arial"/>
          <w:b/>
        </w:rPr>
        <w:t>Chef</w:t>
      </w:r>
      <w:r w:rsidR="00E66C4E">
        <w:rPr>
          <w:rFonts w:ascii="Arial" w:hAnsi="Arial" w:cs="Arial"/>
          <w:b/>
        </w:rPr>
        <w:t>e do Setor de Ensino e Extensão-</w:t>
      </w:r>
      <w:r w:rsidRPr="0075391F">
        <w:rPr>
          <w:rFonts w:ascii="Arial" w:hAnsi="Arial" w:cs="Arial"/>
          <w:b/>
        </w:rPr>
        <w:t>CEPED</w:t>
      </w:r>
      <w:r w:rsidR="00E66C4E">
        <w:rPr>
          <w:rFonts w:ascii="Arial" w:hAnsi="Arial" w:cs="Arial"/>
          <w:b/>
        </w:rPr>
        <w:t>/PR</w:t>
      </w:r>
      <w:r w:rsidRPr="0075391F">
        <w:rPr>
          <w:rFonts w:ascii="Arial" w:hAnsi="Arial" w:cs="Arial"/>
          <w:b/>
        </w:rPr>
        <w:t>.</w:t>
      </w:r>
    </w:p>
    <w:sectPr w:rsidR="001B7463" w:rsidRPr="008D1F88" w:rsidSect="00D8637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07CA4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2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3">
    <w:nsid w:val="0000000A"/>
    <w:multiLevelType w:val="singleLevel"/>
    <w:tmpl w:val="0000000A"/>
    <w:name w:val="WW8Num1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E"/>
    <w:multiLevelType w:val="singleLevel"/>
    <w:tmpl w:val="0000000E"/>
    <w:name w:val="WW8Num15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5">
    <w:nsid w:val="436A046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6">
    <w:nsid w:val="561C344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7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370"/>
    <w:rsid w:val="000053EA"/>
    <w:rsid w:val="000512FB"/>
    <w:rsid w:val="000A1603"/>
    <w:rsid w:val="000D527F"/>
    <w:rsid w:val="00106210"/>
    <w:rsid w:val="00117429"/>
    <w:rsid w:val="0013171F"/>
    <w:rsid w:val="00153743"/>
    <w:rsid w:val="00161887"/>
    <w:rsid w:val="001754D7"/>
    <w:rsid w:val="00181365"/>
    <w:rsid w:val="001A567E"/>
    <w:rsid w:val="001B7463"/>
    <w:rsid w:val="001E185F"/>
    <w:rsid w:val="0020078A"/>
    <w:rsid w:val="00223A7A"/>
    <w:rsid w:val="00273443"/>
    <w:rsid w:val="002D5CFD"/>
    <w:rsid w:val="002E0342"/>
    <w:rsid w:val="00363E64"/>
    <w:rsid w:val="003E5764"/>
    <w:rsid w:val="003F2D4D"/>
    <w:rsid w:val="003F414D"/>
    <w:rsid w:val="00465ABD"/>
    <w:rsid w:val="00494F2E"/>
    <w:rsid w:val="0057593B"/>
    <w:rsid w:val="005B2A3A"/>
    <w:rsid w:val="005D55D3"/>
    <w:rsid w:val="00623F19"/>
    <w:rsid w:val="006B2A63"/>
    <w:rsid w:val="006B7FFD"/>
    <w:rsid w:val="006F47A6"/>
    <w:rsid w:val="00721C30"/>
    <w:rsid w:val="00783EFB"/>
    <w:rsid w:val="007C0A19"/>
    <w:rsid w:val="00815BFF"/>
    <w:rsid w:val="00844C91"/>
    <w:rsid w:val="008A20EC"/>
    <w:rsid w:val="008A44DF"/>
    <w:rsid w:val="008E7BDD"/>
    <w:rsid w:val="008F3EAE"/>
    <w:rsid w:val="009129BC"/>
    <w:rsid w:val="009E2B8D"/>
    <w:rsid w:val="009E6B8F"/>
    <w:rsid w:val="009F2D83"/>
    <w:rsid w:val="009F6494"/>
    <w:rsid w:val="00A0399B"/>
    <w:rsid w:val="00A111D0"/>
    <w:rsid w:val="00A72050"/>
    <w:rsid w:val="00AB156C"/>
    <w:rsid w:val="00AD0549"/>
    <w:rsid w:val="00B2430D"/>
    <w:rsid w:val="00B271A4"/>
    <w:rsid w:val="00B329F5"/>
    <w:rsid w:val="00B34BFC"/>
    <w:rsid w:val="00B608C3"/>
    <w:rsid w:val="00B9762B"/>
    <w:rsid w:val="00C12127"/>
    <w:rsid w:val="00C350B3"/>
    <w:rsid w:val="00C6228C"/>
    <w:rsid w:val="00D0643F"/>
    <w:rsid w:val="00D177DD"/>
    <w:rsid w:val="00D2523E"/>
    <w:rsid w:val="00D41FB7"/>
    <w:rsid w:val="00D55E2A"/>
    <w:rsid w:val="00D86370"/>
    <w:rsid w:val="00DA6776"/>
    <w:rsid w:val="00DB59A3"/>
    <w:rsid w:val="00DC716F"/>
    <w:rsid w:val="00E432BA"/>
    <w:rsid w:val="00E66C4E"/>
    <w:rsid w:val="00E9515C"/>
    <w:rsid w:val="00ED4F08"/>
    <w:rsid w:val="00FA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6734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B7463"/>
    <w:pPr>
      <w:keepNext/>
      <w:numPr>
        <w:ilvl w:val="1"/>
        <w:numId w:val="2"/>
      </w:numPr>
      <w:tabs>
        <w:tab w:val="clear" w:pos="0"/>
      </w:tabs>
      <w:ind w:firstLine="4253"/>
      <w:jc w:val="center"/>
      <w:outlineLvl w:val="1"/>
    </w:pPr>
    <w:rPr>
      <w:rFonts w:ascii="Times New Roman" w:eastAsia="Times New Roman" w:hAnsi="Times New Roman" w:cs="Times New Roman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37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37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912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C6228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pt-BR"/>
    </w:rPr>
  </w:style>
  <w:style w:type="paragraph" w:styleId="BodyText">
    <w:name w:val="Body Text"/>
    <w:basedOn w:val="Normal"/>
    <w:link w:val="BodyTextChar"/>
    <w:semiHidden/>
    <w:unhideWhenUsed/>
    <w:rsid w:val="00C6228C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BodyTextChar">
    <w:name w:val="Body Text Char"/>
    <w:basedOn w:val="DefaultParagraphFont"/>
    <w:link w:val="BodyText"/>
    <w:semiHidden/>
    <w:rsid w:val="00C6228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Heading2Char">
    <w:name w:val="Heading 2 Char"/>
    <w:basedOn w:val="DefaultParagraphFont"/>
    <w:link w:val="Heading2"/>
    <w:rsid w:val="001B7463"/>
    <w:rPr>
      <w:rFonts w:ascii="Times New Roman" w:eastAsia="Times New Roman" w:hAnsi="Times New Roman" w:cs="Times New Roman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B7463"/>
    <w:pPr>
      <w:keepNext/>
      <w:numPr>
        <w:ilvl w:val="1"/>
        <w:numId w:val="2"/>
      </w:numPr>
      <w:tabs>
        <w:tab w:val="clear" w:pos="0"/>
      </w:tabs>
      <w:ind w:firstLine="4253"/>
      <w:jc w:val="center"/>
      <w:outlineLvl w:val="1"/>
    </w:pPr>
    <w:rPr>
      <w:rFonts w:ascii="Times New Roman" w:eastAsia="Times New Roman" w:hAnsi="Times New Roman" w:cs="Times New Roman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37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37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912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C6228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pt-BR"/>
    </w:rPr>
  </w:style>
  <w:style w:type="paragraph" w:styleId="BodyText">
    <w:name w:val="Body Text"/>
    <w:basedOn w:val="Normal"/>
    <w:link w:val="BodyTextChar"/>
    <w:semiHidden/>
    <w:unhideWhenUsed/>
    <w:rsid w:val="00C6228C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BodyTextChar">
    <w:name w:val="Body Text Char"/>
    <w:basedOn w:val="DefaultParagraphFont"/>
    <w:link w:val="BodyText"/>
    <w:semiHidden/>
    <w:rsid w:val="00C6228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Heading2Char">
    <w:name w:val="Heading 2 Char"/>
    <w:basedOn w:val="DefaultParagraphFont"/>
    <w:link w:val="Heading2"/>
    <w:rsid w:val="001B7463"/>
    <w:rPr>
      <w:rFonts w:ascii="Times New Roman" w:eastAsia="Times New Roman" w:hAnsi="Times New Roman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4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2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4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1554</Words>
  <Characters>8861</Characters>
  <Application>Microsoft Macintosh Word</Application>
  <DocSecurity>0</DocSecurity>
  <Lines>73</Lines>
  <Paragraphs>20</Paragraphs>
  <ScaleCrop>false</ScaleCrop>
  <Company/>
  <LinksUpToDate>false</LinksUpToDate>
  <CharactersWithSpaces>10395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Simiano</dc:creator>
  <cp:keywords/>
  <dc:description/>
  <cp:lastModifiedBy>Lucas Simiano</cp:lastModifiedBy>
  <cp:revision>2</cp:revision>
  <cp:lastPrinted>2015-02-02T19:09:00Z</cp:lastPrinted>
  <dcterms:created xsi:type="dcterms:W3CDTF">2015-02-06T13:37:00Z</dcterms:created>
  <dcterms:modified xsi:type="dcterms:W3CDTF">2015-02-06T13:37:00Z</dcterms:modified>
</cp:coreProperties>
</file>