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70472" w:rsidRDefault="00AF6C73">
      <w:pPr>
        <w:tabs>
          <w:tab w:val="left" w:pos="12616"/>
        </w:tabs>
        <w:rPr>
          <w:rFonts w:ascii="Arial" w:hAnsi="Arial" w:cs="Arial"/>
          <w:b/>
          <w:sz w:val="24"/>
          <w:szCs w:val="24"/>
        </w:rPr>
      </w:pPr>
      <w:r w:rsidRPr="00AF6C7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9.9pt;margin-top:-41.35pt;width:546.85pt;height:126.65pt;z-index:251657728;mso-wrap-distance-left:7.05pt;mso-wrap-distance-right:7.05pt;mso-position-horizontal-relative:page" stroked="f">
            <v:fill opacity="0" color2="black"/>
            <v:textbox inset=".05pt,.05pt,.05pt,.05pt">
              <w:txbxContent>
                <w:tbl>
                  <w:tblPr>
                    <w:tblW w:w="11166" w:type="dxa"/>
                    <w:tblInd w:w="-38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108"/>
                    <w:gridCol w:w="1771"/>
                    <w:gridCol w:w="491"/>
                    <w:gridCol w:w="6444"/>
                    <w:gridCol w:w="216"/>
                    <w:gridCol w:w="163"/>
                    <w:gridCol w:w="163"/>
                    <w:gridCol w:w="1810"/>
                  </w:tblGrid>
                  <w:tr w:rsidR="00FC4209">
                    <w:trPr>
                      <w:gridBefore w:val="1"/>
                      <w:gridAfter w:val="1"/>
                      <w:wBefore w:w="108" w:type="dxa"/>
                      <w:wAfter w:w="1810" w:type="dxa"/>
                      <w:trHeight w:val="572"/>
                    </w:trPr>
                    <w:tc>
                      <w:tcPr>
                        <w:tcW w:w="1771" w:type="dxa"/>
                      </w:tcPr>
                      <w:p w:rsidR="00FC4209" w:rsidRDefault="00FC4209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51" w:type="dxa"/>
                        <w:gridSpan w:val="3"/>
                        <w:vAlign w:val="center"/>
                      </w:tcPr>
                      <w:p w:rsidR="00FC4209" w:rsidRDefault="00FC4209">
                        <w:pPr>
                          <w:pStyle w:val="Ttulo1"/>
                          <w:jc w:val="center"/>
                        </w:pPr>
                      </w:p>
                    </w:tc>
                    <w:tc>
                      <w:tcPr>
                        <w:tcW w:w="163" w:type="dxa"/>
                      </w:tcPr>
                      <w:p w:rsidR="00FC4209" w:rsidRDefault="00FC4209">
                        <w:pPr>
                          <w:snapToGrid w:val="0"/>
                        </w:pPr>
                      </w:p>
                    </w:tc>
                    <w:tc>
                      <w:tcPr>
                        <w:tcW w:w="163" w:type="dxa"/>
                        <w:vAlign w:val="center"/>
                      </w:tcPr>
                      <w:p w:rsidR="00FC4209" w:rsidRDefault="00FC4209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C4209">
                    <w:tblPrEx>
                      <w:tblCellMar>
                        <w:left w:w="108" w:type="dxa"/>
                        <w:right w:w="108" w:type="dxa"/>
                      </w:tblCellMar>
                    </w:tblPrEx>
                    <w:tc>
                      <w:tcPr>
                        <w:tcW w:w="2370" w:type="dxa"/>
                        <w:gridSpan w:val="3"/>
                        <w:vAlign w:val="center"/>
                      </w:tcPr>
                      <w:p w:rsidR="00FC4209" w:rsidRDefault="00FC4209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t xml:space="preserve"> 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pt-BR"/>
                          </w:rPr>
                          <w:drawing>
                            <wp:inline distT="0" distB="0" distL="0" distR="0">
                              <wp:extent cx="1043940" cy="1216025"/>
                              <wp:effectExtent l="19050" t="0" r="3810" b="0"/>
                              <wp:docPr id="1" name="Imagem 6" descr="Logotipo&#10;&#10;Descrição gerada automaticament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m 6" descr="Logotipo&#10;&#10;Descrição gerada automaticament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3940" cy="12160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444" w:type="dxa"/>
                        <w:vAlign w:val="center"/>
                      </w:tcPr>
                      <w:p w:rsidR="00FC4209" w:rsidRDefault="00FC4209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ESTADO DO PARANÁ</w:t>
                        </w:r>
                      </w:p>
                      <w:p w:rsidR="00FC4209" w:rsidRDefault="00FC4209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POLÍCIA MILITAR</w:t>
                        </w:r>
                      </w:p>
                      <w:p w:rsidR="00FC4209" w:rsidRDefault="00FC4209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ACADEMIA POLICIAL MILITAR DO GUATUPÊ</w:t>
                        </w:r>
                      </w:p>
                      <w:p w:rsidR="00FC4209" w:rsidRDefault="00FC4209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1ª ESCOLA DE FORMAÇÃO, APERFEIÇOAMENTO E ESPECIALIZAÇÃO DE PRAÇAS.</w:t>
                        </w:r>
                      </w:p>
                    </w:tc>
                    <w:tc>
                      <w:tcPr>
                        <w:tcW w:w="2352" w:type="dxa"/>
                        <w:gridSpan w:val="4"/>
                        <w:vAlign w:val="center"/>
                      </w:tcPr>
                      <w:p w:rsidR="00FC4209" w:rsidRDefault="00FC4209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pt-BR"/>
                          </w:rPr>
                          <w:drawing>
                            <wp:inline distT="0" distB="0" distL="0" distR="0">
                              <wp:extent cx="1017905" cy="1207770"/>
                              <wp:effectExtent l="0" t="0" r="0" b="0"/>
                              <wp:docPr id="2" name="Imagem 7" descr="Desenho com traços pretos em fundo branco&#10;&#10;Descrição gerada automaticament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m 7" descr="Desenho com traços pretos em fundo branco&#10;&#10;Descrição gerada automaticament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clrChange>
                                          <a:clrFrom>
                                            <a:srgbClr val="F7F7F7"/>
                                          </a:clrFrom>
                                          <a:clrTo>
                                            <a:srgbClr val="F7F7F7">
                                              <a:alpha val="0"/>
                                            </a:srgbClr>
                                          </a:clrTo>
                                        </a:clrChange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7905" cy="12077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FC4209" w:rsidRDefault="00FC4209"/>
              </w:txbxContent>
            </v:textbox>
            <w10:wrap type="square" anchorx="page"/>
          </v:shape>
        </w:pict>
      </w:r>
      <w:r w:rsidR="00563EE3">
        <w:rPr>
          <w:rFonts w:ascii="Arial" w:hAnsi="Arial" w:cs="Arial"/>
          <w:b/>
          <w:sz w:val="24"/>
          <w:szCs w:val="24"/>
        </w:rPr>
        <w:t xml:space="preserve"> </w:t>
      </w:r>
    </w:p>
    <w:p w:rsidR="00470472" w:rsidRDefault="0030524D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1" w:hanging="3"/>
        <w:jc w:val="center"/>
      </w:pPr>
      <w:r>
        <w:rPr>
          <w:rFonts w:ascii="Arial" w:eastAsia="Arial" w:hAnsi="Arial" w:cs="Arial"/>
          <w:b/>
          <w:sz w:val="24"/>
        </w:rPr>
        <w:t>R</w:t>
      </w:r>
      <w:r w:rsidR="006C00E5">
        <w:rPr>
          <w:rFonts w:ascii="Arial" w:eastAsia="Arial" w:hAnsi="Arial" w:cs="Arial"/>
          <w:b/>
          <w:sz w:val="24"/>
        </w:rPr>
        <w:t xml:space="preserve">ELATÓRIO DE SERVIÇO DO DIA </w:t>
      </w:r>
      <w:r w:rsidR="001B606B">
        <w:rPr>
          <w:rFonts w:ascii="Arial" w:eastAsia="Arial" w:hAnsi="Arial" w:cs="Arial"/>
          <w:b/>
          <w:sz w:val="24"/>
        </w:rPr>
        <w:t>4</w:t>
      </w:r>
      <w:r>
        <w:rPr>
          <w:rFonts w:ascii="Arial" w:eastAsia="Arial" w:hAnsi="Arial" w:cs="Arial"/>
          <w:b/>
          <w:sz w:val="24"/>
        </w:rPr>
        <w:t xml:space="preserve"> </w:t>
      </w:r>
      <w:proofErr w:type="gramStart"/>
      <w:r>
        <w:rPr>
          <w:rFonts w:ascii="Arial" w:eastAsia="Arial" w:hAnsi="Arial" w:cs="Arial"/>
          <w:b/>
          <w:sz w:val="24"/>
        </w:rPr>
        <w:t>à</w:t>
      </w:r>
      <w:proofErr w:type="gramEnd"/>
      <w:r>
        <w:rPr>
          <w:rFonts w:ascii="Arial" w:eastAsia="Arial" w:hAnsi="Arial" w:cs="Arial"/>
          <w:b/>
          <w:sz w:val="24"/>
        </w:rPr>
        <w:t xml:space="preserve"> </w:t>
      </w:r>
      <w:r w:rsidR="001B606B">
        <w:rPr>
          <w:rFonts w:ascii="Arial" w:eastAsia="Arial" w:hAnsi="Arial" w:cs="Arial"/>
          <w:b/>
          <w:sz w:val="24"/>
        </w:rPr>
        <w:t>5</w:t>
      </w:r>
      <w:r w:rsidR="006C00E5">
        <w:rPr>
          <w:rFonts w:ascii="Arial" w:eastAsia="Arial" w:hAnsi="Arial" w:cs="Arial"/>
          <w:b/>
          <w:sz w:val="24"/>
        </w:rPr>
        <w:t xml:space="preserve"> </w:t>
      </w:r>
      <w:r w:rsidR="00470472">
        <w:rPr>
          <w:rFonts w:ascii="Arial" w:eastAsia="Arial" w:hAnsi="Arial" w:cs="Arial"/>
          <w:b/>
          <w:sz w:val="24"/>
        </w:rPr>
        <w:t xml:space="preserve">de </w:t>
      </w:r>
      <w:r>
        <w:rPr>
          <w:rFonts w:ascii="Arial" w:eastAsia="Arial" w:hAnsi="Arial" w:cs="Arial"/>
          <w:b/>
          <w:sz w:val="24"/>
        </w:rPr>
        <w:t>novembro</w:t>
      </w:r>
      <w:r w:rsidR="0025743E">
        <w:rPr>
          <w:rFonts w:ascii="Arial" w:eastAsia="Arial" w:hAnsi="Arial" w:cs="Arial"/>
          <w:b/>
          <w:sz w:val="24"/>
        </w:rPr>
        <w:t xml:space="preserve"> de 2023</w:t>
      </w:r>
      <w:r w:rsidR="00470472">
        <w:rPr>
          <w:rFonts w:ascii="Arial" w:eastAsia="Arial" w:hAnsi="Arial" w:cs="Arial"/>
          <w:b/>
          <w:sz w:val="24"/>
        </w:rPr>
        <w:t xml:space="preserve"> – Das 7h às 7h.</w:t>
      </w:r>
    </w:p>
    <w:p w:rsidR="00470472" w:rsidRDefault="00470472">
      <w:pPr>
        <w:pStyle w:val="LO-normal1"/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480" w:lineRule="auto"/>
        <w:ind w:hanging="2"/>
        <w:jc w:val="center"/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  <w:color w:val="auto"/>
        </w:rPr>
        <w:t>(</w:t>
      </w:r>
      <w:r w:rsidRPr="0091767D">
        <w:rPr>
          <w:rFonts w:ascii="Arial" w:eastAsia="Arial" w:hAnsi="Arial" w:cs="Arial"/>
          <w:color w:val="auto"/>
        </w:rPr>
        <w:t>Re</w:t>
      </w:r>
      <w:r w:rsidR="0030524D">
        <w:rPr>
          <w:rFonts w:ascii="Arial" w:eastAsia="Arial" w:hAnsi="Arial" w:cs="Arial"/>
          <w:color w:val="auto"/>
        </w:rPr>
        <w:t>ferência: Boletim Interno nº 20</w:t>
      </w:r>
      <w:r w:rsidR="00C75921">
        <w:rPr>
          <w:rFonts w:ascii="Arial" w:eastAsia="Arial" w:hAnsi="Arial" w:cs="Arial"/>
          <w:color w:val="auto"/>
        </w:rPr>
        <w:t>4</w:t>
      </w:r>
      <w:r w:rsidR="0030524D">
        <w:rPr>
          <w:rFonts w:ascii="Arial" w:eastAsia="Arial" w:hAnsi="Arial" w:cs="Arial"/>
          <w:color w:val="auto"/>
        </w:rPr>
        <w:t xml:space="preserve">, de </w:t>
      </w:r>
      <w:r w:rsidR="00C75921">
        <w:rPr>
          <w:rFonts w:ascii="Arial" w:eastAsia="Arial" w:hAnsi="Arial" w:cs="Arial"/>
          <w:color w:val="auto"/>
        </w:rPr>
        <w:t>1º</w:t>
      </w:r>
      <w:r w:rsidRPr="0091767D">
        <w:rPr>
          <w:rFonts w:ascii="Arial" w:eastAsia="Arial" w:hAnsi="Arial" w:cs="Arial"/>
          <w:color w:val="auto"/>
        </w:rPr>
        <w:t xml:space="preserve"> de </w:t>
      </w:r>
      <w:r w:rsidR="00C75921">
        <w:rPr>
          <w:rFonts w:ascii="Arial" w:eastAsia="Arial" w:hAnsi="Arial" w:cs="Arial"/>
          <w:color w:val="auto"/>
        </w:rPr>
        <w:t>novem</w:t>
      </w:r>
      <w:r w:rsidR="006C00E5">
        <w:rPr>
          <w:rFonts w:ascii="Arial" w:eastAsia="Arial" w:hAnsi="Arial" w:cs="Arial"/>
          <w:color w:val="auto"/>
        </w:rPr>
        <w:t>bro</w:t>
      </w:r>
      <w:r w:rsidR="0091767D" w:rsidRPr="0091767D">
        <w:rPr>
          <w:rFonts w:ascii="Arial" w:eastAsia="Arial" w:hAnsi="Arial" w:cs="Arial"/>
          <w:color w:val="auto"/>
        </w:rPr>
        <w:t xml:space="preserve"> de 2023</w:t>
      </w:r>
      <w:proofErr w:type="gramStart"/>
      <w:r>
        <w:rPr>
          <w:rFonts w:ascii="Arial" w:eastAsia="Arial" w:hAnsi="Arial" w:cs="Arial"/>
          <w:color w:val="auto"/>
        </w:rPr>
        <w:t>)</w:t>
      </w:r>
      <w:proofErr w:type="gramEnd"/>
    </w:p>
    <w:p w:rsidR="004776DC" w:rsidRDefault="004776DC">
      <w:pPr>
        <w:pStyle w:val="LO-normal1"/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480" w:lineRule="auto"/>
        <w:ind w:hanging="2"/>
        <w:jc w:val="center"/>
      </w:pPr>
    </w:p>
    <w:p w:rsidR="00470472" w:rsidRDefault="00470472" w:rsidP="004776DC">
      <w:pPr>
        <w:numPr>
          <w:ilvl w:val="0"/>
          <w:numId w:val="6"/>
        </w:numPr>
        <w:tabs>
          <w:tab w:val="left" w:pos="0"/>
        </w:tabs>
        <w:spacing w:line="360" w:lineRule="auto"/>
      </w:pPr>
      <w:r>
        <w:rPr>
          <w:rFonts w:ascii="Arial" w:eastAsia="Arial" w:hAnsi="Arial" w:cs="Arial"/>
          <w:b/>
          <w:sz w:val="24"/>
        </w:rPr>
        <w:t>EQUIPE DE SERVIÇO:</w:t>
      </w:r>
    </w:p>
    <w:tbl>
      <w:tblPr>
        <w:tblW w:w="0" w:type="auto"/>
        <w:jc w:val="center"/>
        <w:tblLayout w:type="fixed"/>
        <w:tblCellMar>
          <w:left w:w="58" w:type="dxa"/>
        </w:tblCellMar>
        <w:tblLook w:val="0000"/>
      </w:tblPr>
      <w:tblGrid>
        <w:gridCol w:w="2441"/>
        <w:gridCol w:w="2132"/>
        <w:gridCol w:w="3544"/>
        <w:gridCol w:w="1701"/>
        <w:gridCol w:w="1312"/>
      </w:tblGrid>
      <w:tr w:rsidR="00470472" w:rsidTr="00532C95">
        <w:trPr>
          <w:trHeight w:val="425"/>
          <w:jc w:val="center"/>
        </w:trPr>
        <w:tc>
          <w:tcPr>
            <w:tcW w:w="244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:rsidR="00470472" w:rsidRDefault="00470472">
            <w:pPr>
              <w:ind w:left="-58" w:right="-108"/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FUNÇÃO</w:t>
            </w:r>
          </w:p>
        </w:tc>
        <w:tc>
          <w:tcPr>
            <w:tcW w:w="2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:rsidR="00470472" w:rsidRDefault="00470472">
            <w:pPr>
              <w:ind w:left="-73" w:right="-108"/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POSTO/</w:t>
            </w:r>
          </w:p>
          <w:p w:rsidR="00470472" w:rsidRDefault="00470472">
            <w:pPr>
              <w:ind w:left="-73" w:right="-108"/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GRADUAÇÃO</w:t>
            </w:r>
          </w:p>
        </w:tc>
        <w:tc>
          <w:tcPr>
            <w:tcW w:w="35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:rsidR="00470472" w:rsidRDefault="00470472">
            <w:pPr>
              <w:ind w:left="-73" w:right="-143"/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:rsidR="00470472" w:rsidRDefault="00470472">
            <w:pPr>
              <w:ind w:left="-38" w:right="-108"/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ARMAMENTO</w:t>
            </w:r>
          </w:p>
        </w:tc>
        <w:tc>
          <w:tcPr>
            <w:tcW w:w="13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BFBFBF"/>
            <w:vAlign w:val="center"/>
          </w:tcPr>
          <w:p w:rsidR="00470472" w:rsidRDefault="00470472">
            <w:pPr>
              <w:ind w:left="-73" w:right="-60"/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Nº SÉRIE</w:t>
            </w:r>
          </w:p>
        </w:tc>
      </w:tr>
      <w:tr w:rsidR="002B73F1" w:rsidTr="00532C95">
        <w:trPr>
          <w:trHeight w:val="381"/>
          <w:jc w:val="center"/>
        </w:trPr>
        <w:tc>
          <w:tcPr>
            <w:tcW w:w="2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2B73F1" w:rsidRDefault="002B73F1">
            <w:pPr>
              <w:spacing w:before="60" w:after="60"/>
              <w:ind w:left="-58" w:right="-108"/>
              <w:jc w:val="center"/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Oficial-de-Dia</w:t>
            </w:r>
            <w:proofErr w:type="spellEnd"/>
          </w:p>
        </w:tc>
        <w:tc>
          <w:tcPr>
            <w:tcW w:w="2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2B73F1" w:rsidRDefault="002B73F1">
            <w:pPr>
              <w:spacing w:before="60" w:after="60"/>
              <w:ind w:left="-73" w:right="-108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1º Ten. QOPM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2B73F1" w:rsidRDefault="00E17939">
            <w:pPr>
              <w:jc w:val="center"/>
            </w:pPr>
            <w:r w:rsidRPr="00E17939">
              <w:rPr>
                <w:rFonts w:ascii="Arial" w:hAnsi="Arial" w:cs="Arial"/>
                <w:sz w:val="24"/>
                <w:szCs w:val="24"/>
              </w:rPr>
              <w:t xml:space="preserve">Thiago </w:t>
            </w:r>
            <w:proofErr w:type="spellStart"/>
            <w:r w:rsidRPr="00E17939">
              <w:rPr>
                <w:rFonts w:ascii="Arial" w:hAnsi="Arial" w:cs="Arial"/>
                <w:sz w:val="24"/>
                <w:szCs w:val="24"/>
              </w:rPr>
              <w:t>Shinmi</w:t>
            </w:r>
            <w:proofErr w:type="spellEnd"/>
            <w:r w:rsidRPr="00E1793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17939">
              <w:rPr>
                <w:rFonts w:ascii="Arial" w:hAnsi="Arial" w:cs="Arial"/>
                <w:b/>
                <w:sz w:val="24"/>
                <w:szCs w:val="24"/>
              </w:rPr>
              <w:t>Shuiguihara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B73F1" w:rsidRPr="00122622" w:rsidRDefault="00122622" w:rsidP="00DD4FB3">
            <w:pPr>
              <w:pStyle w:val="LO-normal7"/>
              <w:snapToGrid w:val="0"/>
              <w:spacing w:before="60" w:after="60" w:line="240" w:lineRule="auto"/>
              <w:ind w:left="-43" w:right="-90"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22622">
              <w:rPr>
                <w:rFonts w:ascii="Arial" w:hAnsi="Arial" w:cs="Arial"/>
                <w:color w:val="000000" w:themeColor="text1"/>
                <w:sz w:val="24"/>
                <w:szCs w:val="24"/>
              </w:rPr>
              <w:t>Beretta APX</w:t>
            </w:r>
          </w:p>
        </w:tc>
        <w:tc>
          <w:tcPr>
            <w:tcW w:w="1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2B73F1" w:rsidRPr="00122622" w:rsidRDefault="00122622" w:rsidP="00DD4FB3">
            <w:pPr>
              <w:pStyle w:val="LO-normal7"/>
              <w:snapToGrid w:val="0"/>
              <w:spacing w:before="60" w:after="60" w:line="240" w:lineRule="auto"/>
              <w:ind w:left="-43" w:right="-90"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2262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P-25894</w:t>
            </w:r>
          </w:p>
        </w:tc>
      </w:tr>
      <w:tr w:rsidR="00470472" w:rsidTr="00532C95">
        <w:trPr>
          <w:trHeight w:val="357"/>
          <w:jc w:val="center"/>
        </w:trPr>
        <w:tc>
          <w:tcPr>
            <w:tcW w:w="2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470472" w:rsidRDefault="00470472">
            <w:pPr>
              <w:spacing w:before="60" w:after="60"/>
              <w:ind w:left="-58" w:right="-10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Resp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ao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Of. de Dia</w:t>
            </w:r>
          </w:p>
        </w:tc>
        <w:tc>
          <w:tcPr>
            <w:tcW w:w="2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470472" w:rsidRDefault="006C00E5">
            <w:pPr>
              <w:spacing w:before="60" w:after="60"/>
              <w:ind w:left="-7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Cad. 2</w:t>
            </w:r>
            <w:r w:rsidR="0025743E">
              <w:rPr>
                <w:rFonts w:ascii="Arial" w:hAnsi="Arial" w:cs="Arial"/>
                <w:sz w:val="24"/>
                <w:szCs w:val="24"/>
              </w:rPr>
              <w:t xml:space="preserve">º 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470472" w:rsidRDefault="00E17939" w:rsidP="00627962">
            <w:pPr>
              <w:pStyle w:val="LO-normal7"/>
              <w:spacing w:before="60" w:after="60" w:line="240" w:lineRule="auto"/>
              <w:ind w:left="-73" w:right="-143" w:hanging="2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17939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Estevam Thomaz </w:t>
            </w:r>
            <w:proofErr w:type="spellStart"/>
            <w:r w:rsidRPr="00E17939">
              <w:rPr>
                <w:rFonts w:ascii="Arial" w:hAnsi="Arial" w:cs="Arial"/>
                <w:bCs/>
                <w:color w:val="auto"/>
                <w:sz w:val="24"/>
                <w:szCs w:val="24"/>
              </w:rPr>
              <w:t>Fullan</w:t>
            </w:r>
            <w:proofErr w:type="spellEnd"/>
            <w:r w:rsidRPr="00E17939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17939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Fadel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470472" w:rsidRPr="00122622" w:rsidRDefault="0025650E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22622">
              <w:rPr>
                <w:rFonts w:ascii="Arial" w:hAnsi="Arial" w:cs="Arial"/>
                <w:color w:val="000000" w:themeColor="text1"/>
                <w:sz w:val="24"/>
                <w:szCs w:val="24"/>
              </w:rPr>
              <w:t>Beretta APX</w:t>
            </w:r>
          </w:p>
        </w:tc>
        <w:tc>
          <w:tcPr>
            <w:tcW w:w="1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70472" w:rsidRPr="00122622" w:rsidRDefault="00B5073A" w:rsidP="00892BEF">
            <w:pPr>
              <w:pStyle w:val="LO-normal7"/>
              <w:snapToGrid w:val="0"/>
              <w:spacing w:before="60" w:after="60" w:line="240" w:lineRule="auto"/>
              <w:ind w:left="-43" w:right="-90" w:hanging="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22622">
              <w:rPr>
                <w:rFonts w:ascii="Arial" w:hAnsi="Arial" w:cs="Arial"/>
                <w:color w:val="000000" w:themeColor="text1"/>
                <w:sz w:val="24"/>
                <w:szCs w:val="24"/>
              </w:rPr>
              <w:t>P-29</w:t>
            </w:r>
            <w:r w:rsidR="00122622" w:rsidRPr="00122622">
              <w:rPr>
                <w:rFonts w:ascii="Arial" w:hAnsi="Arial" w:cs="Arial"/>
                <w:color w:val="000000" w:themeColor="text1"/>
                <w:sz w:val="24"/>
                <w:szCs w:val="24"/>
              </w:rPr>
              <w:t>270</w:t>
            </w:r>
          </w:p>
        </w:tc>
      </w:tr>
      <w:tr w:rsidR="00122622" w:rsidTr="00532C95">
        <w:trPr>
          <w:trHeight w:val="357"/>
          <w:jc w:val="center"/>
        </w:trPr>
        <w:tc>
          <w:tcPr>
            <w:tcW w:w="2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122622" w:rsidRDefault="00122622">
            <w:pPr>
              <w:spacing w:before="60" w:after="60"/>
              <w:ind w:left="-58" w:right="-108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Adjunto Of. De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Dia</w:t>
            </w:r>
            <w:proofErr w:type="gramEnd"/>
          </w:p>
        </w:tc>
        <w:tc>
          <w:tcPr>
            <w:tcW w:w="2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122622" w:rsidRDefault="00122622" w:rsidP="0025743E">
            <w:pPr>
              <w:spacing w:before="60" w:after="60"/>
              <w:ind w:left="-75" w:right="-108"/>
              <w:jc w:val="center"/>
            </w:pPr>
            <w:r w:rsidRPr="00E17939">
              <w:rPr>
                <w:rFonts w:ascii="Arial" w:hAnsi="Arial" w:cs="Arial"/>
                <w:sz w:val="24"/>
                <w:szCs w:val="24"/>
              </w:rPr>
              <w:t>Cad. 2º PM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122622" w:rsidRPr="006C599E" w:rsidRDefault="00122622">
            <w:pPr>
              <w:pStyle w:val="LO-normal7"/>
              <w:spacing w:before="60" w:after="60" w:line="240" w:lineRule="auto"/>
              <w:ind w:left="-73" w:right="-143" w:hanging="2"/>
              <w:jc w:val="center"/>
            </w:pPr>
            <w:proofErr w:type="spellStart"/>
            <w:r w:rsidRPr="00E17939">
              <w:rPr>
                <w:rFonts w:ascii="Arial" w:hAnsi="Arial" w:cs="Arial"/>
                <w:bCs/>
                <w:color w:val="auto"/>
                <w:sz w:val="24"/>
                <w:szCs w:val="24"/>
              </w:rPr>
              <w:t>Elanã</w:t>
            </w:r>
            <w:proofErr w:type="spellEnd"/>
            <w:r w:rsidRPr="00E17939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Pr="00E17939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Israel</w:t>
            </w:r>
            <w:r w:rsidRPr="00E17939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Nascimento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22622" w:rsidRPr="00122622" w:rsidRDefault="00122622" w:rsidP="00D672FF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22622">
              <w:rPr>
                <w:rFonts w:ascii="Arial" w:hAnsi="Arial" w:cs="Arial"/>
                <w:color w:val="000000" w:themeColor="text1"/>
                <w:sz w:val="24"/>
                <w:szCs w:val="24"/>
              </w:rPr>
              <w:t>Beretta APX</w:t>
            </w:r>
          </w:p>
        </w:tc>
        <w:tc>
          <w:tcPr>
            <w:tcW w:w="1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22622" w:rsidRPr="00122622" w:rsidRDefault="00122622" w:rsidP="00627962">
            <w:pPr>
              <w:pStyle w:val="LO-normal7"/>
              <w:snapToGrid w:val="0"/>
              <w:spacing w:before="60" w:after="60" w:line="240" w:lineRule="auto"/>
              <w:ind w:left="-43" w:right="-90" w:hanging="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22622">
              <w:rPr>
                <w:rFonts w:ascii="Arial" w:hAnsi="Arial" w:cs="Arial"/>
                <w:color w:val="000000" w:themeColor="text1"/>
                <w:sz w:val="24"/>
                <w:szCs w:val="24"/>
              </w:rPr>
              <w:t>P-29301</w:t>
            </w:r>
          </w:p>
        </w:tc>
      </w:tr>
      <w:tr w:rsidR="00122622" w:rsidTr="00532C95">
        <w:trPr>
          <w:trHeight w:val="357"/>
          <w:jc w:val="center"/>
        </w:trPr>
        <w:tc>
          <w:tcPr>
            <w:tcW w:w="2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122622" w:rsidRDefault="00122622">
            <w:pPr>
              <w:spacing w:before="60" w:after="60"/>
              <w:ind w:left="-58" w:right="-10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Dia à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EsFAEP</w:t>
            </w:r>
            <w:proofErr w:type="spellEnd"/>
            <w:proofErr w:type="gramEnd"/>
          </w:p>
        </w:tc>
        <w:tc>
          <w:tcPr>
            <w:tcW w:w="2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122622" w:rsidRDefault="00122622" w:rsidP="0025743E">
            <w:pPr>
              <w:spacing w:before="60" w:after="60"/>
              <w:ind w:left="-7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Sgt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QPM 1-0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122622" w:rsidRPr="006C599E" w:rsidRDefault="00122622" w:rsidP="00562EF9">
            <w:pPr>
              <w:pStyle w:val="LO-normal7"/>
              <w:spacing w:before="60" w:after="60" w:line="240" w:lineRule="auto"/>
              <w:ind w:left="-73" w:right="-143" w:hanging="2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E17939">
              <w:rPr>
                <w:rFonts w:ascii="Arial" w:hAnsi="Arial" w:cs="Arial"/>
                <w:bCs/>
                <w:color w:val="auto"/>
                <w:sz w:val="24"/>
                <w:szCs w:val="24"/>
              </w:rPr>
              <w:t>Fabio</w:t>
            </w: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Delek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122622" w:rsidRPr="006C599E" w:rsidRDefault="0012262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C599E">
              <w:rPr>
                <w:rFonts w:ascii="Arial" w:hAnsi="Arial" w:cs="Arial"/>
                <w:sz w:val="24"/>
                <w:szCs w:val="24"/>
              </w:rPr>
              <w:t>Taurus</w:t>
            </w:r>
            <w:proofErr w:type="spellEnd"/>
            <w:r w:rsidRPr="006C599E">
              <w:rPr>
                <w:rFonts w:ascii="Arial" w:hAnsi="Arial" w:cs="Arial"/>
                <w:sz w:val="24"/>
                <w:szCs w:val="24"/>
              </w:rPr>
              <w:t xml:space="preserve"> 24/7</w:t>
            </w:r>
          </w:p>
        </w:tc>
        <w:tc>
          <w:tcPr>
            <w:tcW w:w="1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22622" w:rsidRDefault="00122622" w:rsidP="00E17939">
            <w:pPr>
              <w:pStyle w:val="LO-normal7"/>
              <w:snapToGrid w:val="0"/>
              <w:spacing w:before="60" w:after="60" w:line="240" w:lineRule="auto"/>
              <w:ind w:left="-43" w:right="-90" w:hanging="2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P-09554</w:t>
            </w:r>
          </w:p>
        </w:tc>
      </w:tr>
      <w:tr w:rsidR="00122622" w:rsidTr="007F1954">
        <w:trPr>
          <w:trHeight w:val="397"/>
          <w:jc w:val="center"/>
        </w:trPr>
        <w:tc>
          <w:tcPr>
            <w:tcW w:w="2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122622" w:rsidRDefault="00122622">
            <w:pPr>
              <w:spacing w:before="60" w:after="60"/>
              <w:ind w:left="-58" w:right="-108"/>
              <w:jc w:val="center"/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Cmt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do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Bloco I</w:t>
            </w:r>
          </w:p>
        </w:tc>
        <w:tc>
          <w:tcPr>
            <w:tcW w:w="2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122622" w:rsidRDefault="00122622">
            <w:pPr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Sd. PM 2ª Classe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122622" w:rsidRPr="006C599E" w:rsidRDefault="00122622" w:rsidP="00562EF9">
            <w:pPr>
              <w:pStyle w:val="LO-normal7"/>
              <w:spacing w:before="60" w:after="60" w:line="240" w:lineRule="auto"/>
              <w:ind w:left="-73" w:right="-143" w:hanging="2"/>
              <w:jc w:val="center"/>
            </w:pPr>
            <w:r w:rsidRPr="00FC4209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Camila</w:t>
            </w:r>
            <w:r w:rsidRPr="00FC4209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De Lima </w:t>
            </w:r>
            <w:proofErr w:type="spellStart"/>
            <w:r w:rsidRPr="00FC4209">
              <w:rPr>
                <w:rFonts w:ascii="Arial" w:hAnsi="Arial" w:cs="Arial"/>
                <w:bCs/>
                <w:color w:val="auto"/>
                <w:sz w:val="24"/>
                <w:szCs w:val="24"/>
              </w:rPr>
              <w:t>Antoszczyszen</w:t>
            </w:r>
            <w:proofErr w:type="spellEnd"/>
            <w:r w:rsidRPr="00FC4209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Reis De Oliveira</w:t>
            </w:r>
          </w:p>
        </w:tc>
        <w:tc>
          <w:tcPr>
            <w:tcW w:w="30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22622" w:rsidRPr="00A93106" w:rsidRDefault="00122622" w:rsidP="00A93106">
            <w:pPr>
              <w:pStyle w:val="LO-normal7"/>
              <w:snapToGrid w:val="0"/>
              <w:spacing w:before="60" w:after="60" w:line="240" w:lineRule="auto"/>
              <w:ind w:left="-43" w:right="-90" w:hanging="2"/>
              <w:jc w:val="center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A93106">
              <w:rPr>
                <w:rFonts w:ascii="Arial" w:hAnsi="Arial" w:cs="Arial"/>
                <w:sz w:val="24"/>
                <w:szCs w:val="24"/>
              </w:rPr>
              <w:t>PR - 24</w:t>
            </w:r>
          </w:p>
        </w:tc>
      </w:tr>
      <w:tr w:rsidR="00122622" w:rsidTr="00A93106">
        <w:trPr>
          <w:trHeight w:val="397"/>
          <w:jc w:val="center"/>
        </w:trPr>
        <w:tc>
          <w:tcPr>
            <w:tcW w:w="2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122622" w:rsidRDefault="00122622">
            <w:pPr>
              <w:spacing w:before="60" w:after="60"/>
              <w:ind w:left="-58" w:right="-108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Plantão Bloco I</w:t>
            </w:r>
          </w:p>
        </w:tc>
        <w:tc>
          <w:tcPr>
            <w:tcW w:w="2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122622" w:rsidRDefault="00122622">
            <w:pPr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Sd. PM 2ª Classe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122622" w:rsidRPr="000C11F6" w:rsidRDefault="00122622">
            <w:pPr>
              <w:pStyle w:val="LO-normal7"/>
              <w:spacing w:before="60" w:after="60" w:line="240" w:lineRule="auto"/>
              <w:ind w:left="-73" w:right="-143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954">
              <w:rPr>
                <w:rFonts w:ascii="Arial" w:hAnsi="Arial" w:cs="Arial"/>
                <w:sz w:val="24"/>
                <w:szCs w:val="24"/>
              </w:rPr>
              <w:t>Daniela</w:t>
            </w:r>
            <w:r w:rsidRPr="007F1954">
              <w:rPr>
                <w:rFonts w:ascii="Arial" w:hAnsi="Arial" w:cs="Arial"/>
                <w:b/>
                <w:sz w:val="24"/>
                <w:szCs w:val="24"/>
              </w:rPr>
              <w:t xml:space="preserve"> Mendes</w:t>
            </w:r>
          </w:p>
        </w:tc>
        <w:tc>
          <w:tcPr>
            <w:tcW w:w="30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22622" w:rsidRPr="00A93106" w:rsidRDefault="00122622" w:rsidP="00A93106">
            <w:pPr>
              <w:pStyle w:val="LO-normal7"/>
              <w:snapToGrid w:val="0"/>
              <w:spacing w:before="60" w:after="60" w:line="240" w:lineRule="auto"/>
              <w:ind w:left="-43" w:right="-90" w:hanging="2"/>
              <w:jc w:val="center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A93106">
              <w:rPr>
                <w:rFonts w:ascii="Arial" w:hAnsi="Arial" w:cs="Arial"/>
                <w:sz w:val="24"/>
                <w:szCs w:val="24"/>
              </w:rPr>
              <w:t>PR - 24</w:t>
            </w:r>
          </w:p>
        </w:tc>
      </w:tr>
      <w:tr w:rsidR="00122622" w:rsidTr="00A93106">
        <w:trPr>
          <w:trHeight w:val="397"/>
          <w:jc w:val="center"/>
        </w:trPr>
        <w:tc>
          <w:tcPr>
            <w:tcW w:w="2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122622" w:rsidRDefault="00122622">
            <w:pPr>
              <w:spacing w:before="60" w:after="60"/>
              <w:ind w:left="-58" w:right="-108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Plantão Bloco I</w:t>
            </w:r>
          </w:p>
        </w:tc>
        <w:tc>
          <w:tcPr>
            <w:tcW w:w="2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122622" w:rsidRDefault="00122622">
            <w:pPr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Sd. PM 2ª Classe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122622" w:rsidRPr="006C599E" w:rsidRDefault="00122622">
            <w:pPr>
              <w:pStyle w:val="LO-normal7"/>
              <w:spacing w:before="60" w:after="60" w:line="240" w:lineRule="auto"/>
              <w:ind w:left="-73" w:right="-143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954">
              <w:rPr>
                <w:rFonts w:ascii="Arial" w:hAnsi="Arial" w:cs="Arial"/>
                <w:b/>
                <w:sz w:val="24"/>
                <w:szCs w:val="24"/>
              </w:rPr>
              <w:t>Érica</w:t>
            </w:r>
            <w:r w:rsidRPr="007F1954">
              <w:rPr>
                <w:rFonts w:ascii="Arial" w:hAnsi="Arial" w:cs="Arial"/>
                <w:sz w:val="24"/>
                <w:szCs w:val="24"/>
              </w:rPr>
              <w:t xml:space="preserve"> Ribeiro Do Nascimento</w:t>
            </w:r>
          </w:p>
        </w:tc>
        <w:tc>
          <w:tcPr>
            <w:tcW w:w="30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22622" w:rsidRPr="00A93106" w:rsidRDefault="00122622" w:rsidP="00A93106">
            <w:pPr>
              <w:pStyle w:val="LO-normal7"/>
              <w:snapToGrid w:val="0"/>
              <w:spacing w:before="60" w:after="60" w:line="240" w:lineRule="auto"/>
              <w:ind w:left="-43" w:right="-90" w:hanging="2"/>
              <w:jc w:val="center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A93106">
              <w:rPr>
                <w:rFonts w:ascii="Arial" w:hAnsi="Arial" w:cs="Arial"/>
                <w:sz w:val="24"/>
                <w:szCs w:val="24"/>
              </w:rPr>
              <w:t>PR - 24</w:t>
            </w:r>
          </w:p>
        </w:tc>
      </w:tr>
      <w:tr w:rsidR="00122622" w:rsidTr="00A93106">
        <w:trPr>
          <w:trHeight w:val="397"/>
          <w:jc w:val="center"/>
        </w:trPr>
        <w:tc>
          <w:tcPr>
            <w:tcW w:w="2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122622" w:rsidRDefault="00122622">
            <w:pPr>
              <w:spacing w:before="60" w:after="60"/>
              <w:ind w:left="-58" w:right="-108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Plantão Bloco I</w:t>
            </w:r>
          </w:p>
        </w:tc>
        <w:tc>
          <w:tcPr>
            <w:tcW w:w="2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122622" w:rsidRDefault="00122622">
            <w:pPr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Sd. PM 2ª Classe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122622" w:rsidRPr="00117F4D" w:rsidRDefault="00122622">
            <w:pPr>
              <w:pStyle w:val="LO-normal7"/>
              <w:spacing w:before="60" w:after="60" w:line="240" w:lineRule="auto"/>
              <w:ind w:left="-73" w:right="-143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1954">
              <w:rPr>
                <w:rFonts w:ascii="Arial" w:hAnsi="Arial" w:cs="Arial"/>
                <w:sz w:val="24"/>
                <w:szCs w:val="24"/>
              </w:rPr>
              <w:t xml:space="preserve">Otávio Augusto </w:t>
            </w:r>
            <w:proofErr w:type="spellStart"/>
            <w:r w:rsidRPr="007F1954">
              <w:rPr>
                <w:rFonts w:ascii="Arial" w:hAnsi="Arial" w:cs="Arial"/>
                <w:b/>
                <w:sz w:val="24"/>
                <w:szCs w:val="24"/>
              </w:rPr>
              <w:t>Boni</w:t>
            </w:r>
            <w:proofErr w:type="spellEnd"/>
            <w:r w:rsidRPr="007F1954">
              <w:rPr>
                <w:rFonts w:ascii="Arial" w:hAnsi="Arial" w:cs="Arial"/>
                <w:sz w:val="24"/>
                <w:szCs w:val="24"/>
              </w:rPr>
              <w:t xml:space="preserve"> Marcelo</w:t>
            </w:r>
          </w:p>
        </w:tc>
        <w:tc>
          <w:tcPr>
            <w:tcW w:w="30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22622" w:rsidRPr="00A93106" w:rsidRDefault="00122622" w:rsidP="00A93106">
            <w:pPr>
              <w:pStyle w:val="LO-normal7"/>
              <w:snapToGrid w:val="0"/>
              <w:spacing w:before="60" w:after="60" w:line="240" w:lineRule="auto"/>
              <w:ind w:left="-43" w:right="-90" w:hanging="2"/>
              <w:jc w:val="center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A93106">
              <w:rPr>
                <w:rFonts w:ascii="Arial" w:hAnsi="Arial" w:cs="Arial"/>
                <w:sz w:val="24"/>
                <w:szCs w:val="24"/>
              </w:rPr>
              <w:t>PR - 24</w:t>
            </w:r>
          </w:p>
        </w:tc>
      </w:tr>
      <w:tr w:rsidR="00122622" w:rsidTr="00A93106">
        <w:trPr>
          <w:trHeight w:val="397"/>
          <w:jc w:val="center"/>
        </w:trPr>
        <w:tc>
          <w:tcPr>
            <w:tcW w:w="2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122622" w:rsidRDefault="00122622" w:rsidP="0025743E">
            <w:pPr>
              <w:spacing w:before="60" w:after="60"/>
              <w:ind w:left="-58" w:right="-108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Plantão Bloco I</w:t>
            </w:r>
          </w:p>
        </w:tc>
        <w:tc>
          <w:tcPr>
            <w:tcW w:w="2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122622" w:rsidRDefault="00122622" w:rsidP="0025743E">
            <w:pPr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Sd. PM 2ª Classe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122622" w:rsidRPr="000C11F6" w:rsidRDefault="00122622">
            <w:pPr>
              <w:pStyle w:val="LO-normal7"/>
              <w:spacing w:before="60" w:after="60" w:line="240" w:lineRule="auto"/>
              <w:ind w:left="-73" w:right="-143" w:hanging="2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7F1954">
              <w:rPr>
                <w:rFonts w:ascii="Arial" w:hAnsi="Arial" w:cs="Arial"/>
                <w:color w:val="auto"/>
                <w:sz w:val="24"/>
                <w:szCs w:val="24"/>
              </w:rPr>
              <w:t>Maicon</w:t>
            </w:r>
            <w:proofErr w:type="spellEnd"/>
            <w:r w:rsidRPr="007F1954">
              <w:rPr>
                <w:rFonts w:ascii="Arial" w:hAnsi="Arial" w:cs="Arial"/>
                <w:color w:val="auto"/>
                <w:sz w:val="24"/>
                <w:szCs w:val="24"/>
              </w:rPr>
              <w:t xml:space="preserve"> Roberto. Da S. </w:t>
            </w:r>
            <w:r w:rsidRPr="007F1954">
              <w:rPr>
                <w:rFonts w:ascii="Arial" w:hAnsi="Arial" w:cs="Arial"/>
                <w:b/>
                <w:color w:val="auto"/>
                <w:sz w:val="24"/>
                <w:szCs w:val="24"/>
              </w:rPr>
              <w:t>Severo</w:t>
            </w:r>
          </w:p>
        </w:tc>
        <w:tc>
          <w:tcPr>
            <w:tcW w:w="30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22622" w:rsidRPr="00A93106" w:rsidRDefault="00122622" w:rsidP="00A93106">
            <w:pPr>
              <w:pStyle w:val="LO-normal7"/>
              <w:snapToGrid w:val="0"/>
              <w:spacing w:before="60" w:after="60" w:line="240" w:lineRule="auto"/>
              <w:ind w:left="-43" w:right="-90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06">
              <w:rPr>
                <w:rFonts w:ascii="Arial" w:hAnsi="Arial" w:cs="Arial"/>
                <w:sz w:val="24"/>
                <w:szCs w:val="24"/>
              </w:rPr>
              <w:t>PR - 24</w:t>
            </w:r>
          </w:p>
        </w:tc>
      </w:tr>
      <w:tr w:rsidR="00122622" w:rsidTr="00A93106">
        <w:trPr>
          <w:trHeight w:val="397"/>
          <w:jc w:val="center"/>
        </w:trPr>
        <w:tc>
          <w:tcPr>
            <w:tcW w:w="2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122622" w:rsidRDefault="00122622" w:rsidP="0025743E">
            <w:pPr>
              <w:spacing w:before="60" w:after="60"/>
              <w:ind w:left="-58" w:right="-108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Plantão Bloco I</w:t>
            </w:r>
          </w:p>
        </w:tc>
        <w:tc>
          <w:tcPr>
            <w:tcW w:w="2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122622" w:rsidRDefault="00122622" w:rsidP="0025743E">
            <w:pPr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Sd. PM 2ª Classe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122622" w:rsidRPr="00117F4D" w:rsidRDefault="00122622">
            <w:pPr>
              <w:pStyle w:val="LO-normal7"/>
              <w:spacing w:before="60" w:after="60" w:line="240" w:lineRule="auto"/>
              <w:ind w:left="-73" w:right="-143" w:hanging="2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F1954">
              <w:rPr>
                <w:rFonts w:ascii="Arial" w:hAnsi="Arial" w:cs="Arial"/>
                <w:color w:val="auto"/>
                <w:sz w:val="24"/>
                <w:szCs w:val="24"/>
              </w:rPr>
              <w:t xml:space="preserve">Marcela Lopes </w:t>
            </w:r>
            <w:r w:rsidRPr="007F1954">
              <w:rPr>
                <w:rFonts w:ascii="Arial" w:hAnsi="Arial" w:cs="Arial"/>
                <w:b/>
                <w:color w:val="auto"/>
                <w:sz w:val="24"/>
                <w:szCs w:val="24"/>
              </w:rPr>
              <w:t>Rosa</w:t>
            </w:r>
          </w:p>
        </w:tc>
        <w:tc>
          <w:tcPr>
            <w:tcW w:w="30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22622" w:rsidRPr="00A93106" w:rsidRDefault="00122622" w:rsidP="00A931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06">
              <w:rPr>
                <w:rFonts w:ascii="Arial" w:hAnsi="Arial" w:cs="Arial"/>
                <w:sz w:val="24"/>
                <w:szCs w:val="24"/>
              </w:rPr>
              <w:t>PR - 24</w:t>
            </w:r>
          </w:p>
        </w:tc>
      </w:tr>
      <w:tr w:rsidR="00122622" w:rsidTr="00A93106">
        <w:trPr>
          <w:trHeight w:val="397"/>
          <w:jc w:val="center"/>
        </w:trPr>
        <w:tc>
          <w:tcPr>
            <w:tcW w:w="2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122622" w:rsidRDefault="00122622" w:rsidP="0025743E">
            <w:pPr>
              <w:spacing w:before="60" w:after="60"/>
              <w:ind w:left="-58" w:right="-108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Plantão Bloco I</w:t>
            </w:r>
          </w:p>
        </w:tc>
        <w:tc>
          <w:tcPr>
            <w:tcW w:w="2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122622" w:rsidRDefault="00122622" w:rsidP="0025743E">
            <w:pPr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Sd. PM 2ª Classe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122622" w:rsidRPr="000C11F6" w:rsidRDefault="00122622">
            <w:pPr>
              <w:pStyle w:val="LO-normal7"/>
              <w:spacing w:before="60" w:after="60" w:line="240" w:lineRule="auto"/>
              <w:ind w:left="-73" w:right="-143" w:hanging="2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F1954">
              <w:rPr>
                <w:rFonts w:ascii="Arial" w:hAnsi="Arial" w:cs="Arial"/>
                <w:color w:val="auto"/>
                <w:sz w:val="24"/>
                <w:szCs w:val="24"/>
              </w:rPr>
              <w:t xml:space="preserve">Pablo Patrick </w:t>
            </w:r>
            <w:r w:rsidRPr="007F1954">
              <w:rPr>
                <w:rFonts w:ascii="Arial" w:hAnsi="Arial" w:cs="Arial"/>
                <w:b/>
                <w:color w:val="auto"/>
                <w:sz w:val="24"/>
                <w:szCs w:val="24"/>
              </w:rPr>
              <w:t>Tavares</w:t>
            </w:r>
            <w:r w:rsidRPr="007F1954">
              <w:rPr>
                <w:rFonts w:ascii="Arial" w:hAnsi="Arial" w:cs="Arial"/>
                <w:color w:val="auto"/>
                <w:sz w:val="24"/>
                <w:szCs w:val="24"/>
              </w:rPr>
              <w:t xml:space="preserve"> Miranda</w:t>
            </w:r>
          </w:p>
        </w:tc>
        <w:tc>
          <w:tcPr>
            <w:tcW w:w="30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22622" w:rsidRPr="00A93106" w:rsidRDefault="00122622" w:rsidP="00A931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106">
              <w:rPr>
                <w:rFonts w:ascii="Arial" w:hAnsi="Arial" w:cs="Arial"/>
                <w:sz w:val="24"/>
                <w:szCs w:val="24"/>
              </w:rPr>
              <w:t>PR - 24</w:t>
            </w:r>
          </w:p>
        </w:tc>
      </w:tr>
    </w:tbl>
    <w:p w:rsidR="00470472" w:rsidRDefault="00470472">
      <w:pPr>
        <w:spacing w:before="360" w:line="360" w:lineRule="auto"/>
        <w:ind w:left="720"/>
        <w:contextualSpacing/>
        <w:rPr>
          <w:rFonts w:ascii="Arial" w:eastAsia="Arial" w:hAnsi="Arial" w:cs="Arial"/>
          <w:b/>
          <w:sz w:val="24"/>
        </w:rPr>
      </w:pPr>
    </w:p>
    <w:p w:rsidR="00470472" w:rsidRDefault="00470472" w:rsidP="004776DC">
      <w:pPr>
        <w:numPr>
          <w:ilvl w:val="0"/>
          <w:numId w:val="6"/>
        </w:numPr>
        <w:tabs>
          <w:tab w:val="left" w:pos="0"/>
        </w:tabs>
        <w:spacing w:before="360" w:line="360" w:lineRule="auto"/>
        <w:contextualSpacing/>
      </w:pPr>
      <w:r>
        <w:rPr>
          <w:rFonts w:ascii="Arial" w:eastAsia="Arial" w:hAnsi="Arial" w:cs="Arial"/>
          <w:b/>
          <w:sz w:val="24"/>
        </w:rPr>
        <w:t xml:space="preserve">QUARTO DE HORA DOS PLANTÕES DO BLOCO </w:t>
      </w:r>
      <w:proofErr w:type="gramStart"/>
      <w:r>
        <w:rPr>
          <w:rFonts w:ascii="Arial" w:eastAsia="Arial" w:hAnsi="Arial" w:cs="Arial"/>
          <w:b/>
          <w:sz w:val="24"/>
        </w:rPr>
        <w:t>1</w:t>
      </w:r>
      <w:proofErr w:type="gramEnd"/>
      <w:r>
        <w:rPr>
          <w:rFonts w:ascii="Arial" w:eastAsia="Arial" w:hAnsi="Arial" w:cs="Arial"/>
          <w:b/>
          <w:sz w:val="24"/>
        </w:rPr>
        <w:t>:</w:t>
      </w:r>
    </w:p>
    <w:tbl>
      <w:tblPr>
        <w:tblW w:w="0" w:type="auto"/>
        <w:tblInd w:w="200" w:type="dxa"/>
        <w:tblLayout w:type="fixed"/>
        <w:tblCellMar>
          <w:left w:w="58" w:type="dxa"/>
        </w:tblCellMar>
        <w:tblLook w:val="0000"/>
      </w:tblPr>
      <w:tblGrid>
        <w:gridCol w:w="2116"/>
        <w:gridCol w:w="1701"/>
        <w:gridCol w:w="1843"/>
        <w:gridCol w:w="1843"/>
        <w:gridCol w:w="1843"/>
        <w:gridCol w:w="1862"/>
      </w:tblGrid>
      <w:tr w:rsidR="00470472" w:rsidTr="004776DC">
        <w:trPr>
          <w:trHeight w:val="161"/>
        </w:trPr>
        <w:tc>
          <w:tcPr>
            <w:tcW w:w="2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:rsidR="00470472" w:rsidRDefault="00470472">
            <w:pPr>
              <w:ind w:left="-58" w:right="-108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GRAD.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vAlign w:val="center"/>
          </w:tcPr>
          <w:p w:rsidR="00470472" w:rsidRDefault="00470472">
            <w:pPr>
              <w:ind w:left="-58" w:right="-108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NOME</w:t>
            </w:r>
          </w:p>
        </w:tc>
        <w:tc>
          <w:tcPr>
            <w:tcW w:w="739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vAlign w:val="center"/>
          </w:tcPr>
          <w:p w:rsidR="00470472" w:rsidRDefault="00470472">
            <w:pPr>
              <w:ind w:left="-58" w:right="-58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HORÁRIO</w:t>
            </w:r>
          </w:p>
        </w:tc>
      </w:tr>
      <w:tr w:rsidR="00470472" w:rsidTr="00122622">
        <w:trPr>
          <w:trHeight w:val="405"/>
        </w:trPr>
        <w:tc>
          <w:tcPr>
            <w:tcW w:w="2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70472" w:rsidRDefault="00470472">
            <w:pPr>
              <w:spacing w:before="60" w:after="60"/>
              <w:ind w:left="-58" w:right="-108" w:hanging="2"/>
              <w:jc w:val="center"/>
            </w:pPr>
            <w:r>
              <w:rPr>
                <w:rFonts w:ascii="Arial" w:hAnsi="Arial" w:cs="Arial"/>
                <w:sz w:val="24"/>
              </w:rPr>
              <w:t>Sd. PM 2ª Classe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70472" w:rsidRPr="007F1954" w:rsidRDefault="00E30074">
            <w:pPr>
              <w:pStyle w:val="TableParagraph"/>
              <w:spacing w:before="60" w:after="60"/>
              <w:ind w:left="-58" w:right="-108"/>
              <w:jc w:val="center"/>
              <w:rPr>
                <w:color w:val="FF0000"/>
              </w:rPr>
            </w:pPr>
            <w:r w:rsidRPr="007F1954">
              <w:rPr>
                <w:rFonts w:ascii="Arial" w:hAnsi="Arial" w:cs="Arial"/>
                <w:b/>
                <w:sz w:val="24"/>
                <w:szCs w:val="24"/>
              </w:rPr>
              <w:t>Severo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  <w:vAlign w:val="center"/>
          </w:tcPr>
          <w:p w:rsidR="00470472" w:rsidRDefault="000C11F6" w:rsidP="00122622">
            <w:pPr>
              <w:pStyle w:val="LO-normal1"/>
              <w:spacing w:after="0" w:line="240" w:lineRule="auto"/>
              <w:ind w:right="-58" w:firstLine="0"/>
              <w:jc w:val="center"/>
            </w:pPr>
            <w:proofErr w:type="gramStart"/>
            <w:r>
              <w:rPr>
                <w:rFonts w:ascii="Arial" w:hAnsi="Arial" w:cs="Arial"/>
                <w:color w:val="auto"/>
                <w:sz w:val="24"/>
              </w:rPr>
              <w:t>07:00</w:t>
            </w:r>
            <w:proofErr w:type="gramEnd"/>
            <w:r>
              <w:rPr>
                <w:rFonts w:ascii="Arial" w:hAnsi="Arial" w:cs="Arial"/>
                <w:color w:val="auto"/>
                <w:sz w:val="24"/>
              </w:rPr>
              <w:t xml:space="preserve"> às 08:00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  <w:vAlign w:val="center"/>
          </w:tcPr>
          <w:p w:rsidR="00470472" w:rsidRPr="00885290" w:rsidRDefault="000C11F6" w:rsidP="00122622">
            <w:pPr>
              <w:pStyle w:val="LO-normal1"/>
              <w:spacing w:after="0" w:line="240" w:lineRule="auto"/>
              <w:ind w:left="-58" w:right="-58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13:00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ás 14:00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01"/>
            </w:tcBorders>
            <w:shd w:val="clear" w:color="auto" w:fill="FFFFFF"/>
            <w:vAlign w:val="center"/>
          </w:tcPr>
          <w:p w:rsidR="00470472" w:rsidRPr="00885290" w:rsidRDefault="000C11F6" w:rsidP="00122622">
            <w:pPr>
              <w:pStyle w:val="LO-normal1"/>
              <w:spacing w:after="0" w:line="240" w:lineRule="auto"/>
              <w:ind w:left="-58" w:right="-58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19:00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às 20:00</w:t>
            </w:r>
          </w:p>
        </w:tc>
        <w:tc>
          <w:tcPr>
            <w:tcW w:w="1862" w:type="dxa"/>
            <w:tcBorders>
              <w:top w:val="single" w:sz="4" w:space="0" w:color="000080"/>
              <w:left w:val="single" w:sz="4" w:space="0" w:color="000080"/>
              <w:bottom w:val="single" w:sz="4" w:space="0" w:color="000001"/>
              <w:right w:val="single" w:sz="4" w:space="0" w:color="000080"/>
            </w:tcBorders>
            <w:shd w:val="clear" w:color="auto" w:fill="FFFFFF"/>
            <w:vAlign w:val="center"/>
          </w:tcPr>
          <w:p w:rsidR="00470472" w:rsidRPr="00885290" w:rsidRDefault="000C11F6" w:rsidP="00122622">
            <w:pPr>
              <w:pStyle w:val="LO-normal1"/>
              <w:spacing w:after="0" w:line="240" w:lineRule="auto"/>
              <w:ind w:left="-58" w:right="-58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01:00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às 02:00</w:t>
            </w:r>
          </w:p>
        </w:tc>
      </w:tr>
      <w:tr w:rsidR="00470472" w:rsidTr="00122622">
        <w:trPr>
          <w:trHeight w:val="379"/>
        </w:trPr>
        <w:tc>
          <w:tcPr>
            <w:tcW w:w="2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70472" w:rsidRDefault="00470472">
            <w:pPr>
              <w:pStyle w:val="LO-normal1"/>
              <w:spacing w:before="60" w:after="60" w:line="240" w:lineRule="auto"/>
              <w:ind w:left="-58" w:right="-108" w:hanging="2"/>
              <w:jc w:val="center"/>
            </w:pPr>
            <w:r>
              <w:rPr>
                <w:rFonts w:ascii="Arial" w:hAnsi="Arial" w:cs="Arial"/>
                <w:sz w:val="24"/>
              </w:rPr>
              <w:t>Sd. PM 2ª Classe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70472" w:rsidRPr="007F1954" w:rsidRDefault="00E30074">
            <w:pPr>
              <w:pStyle w:val="LO-normal1"/>
              <w:spacing w:before="60" w:after="60" w:line="240" w:lineRule="auto"/>
              <w:ind w:left="-58" w:right="-108" w:firstLine="0"/>
              <w:jc w:val="center"/>
              <w:rPr>
                <w:color w:val="FF0000"/>
              </w:rPr>
            </w:pPr>
            <w:r w:rsidRPr="007F1954">
              <w:rPr>
                <w:rFonts w:ascii="Arial" w:hAnsi="Arial" w:cs="Arial"/>
                <w:b/>
                <w:sz w:val="24"/>
                <w:szCs w:val="24"/>
              </w:rPr>
              <w:t>Érica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</w:tcBorders>
            <w:shd w:val="clear" w:color="auto" w:fill="FFFFFF"/>
            <w:vAlign w:val="center"/>
          </w:tcPr>
          <w:p w:rsidR="00470472" w:rsidRDefault="000C11F6" w:rsidP="00122622">
            <w:pPr>
              <w:pStyle w:val="LO-normal1"/>
              <w:spacing w:after="0" w:line="240" w:lineRule="auto"/>
              <w:ind w:firstLine="0"/>
              <w:jc w:val="center"/>
            </w:pPr>
            <w:proofErr w:type="gramStart"/>
            <w:r>
              <w:rPr>
                <w:rFonts w:ascii="Arial" w:hAnsi="Arial" w:cs="Arial"/>
                <w:color w:val="auto"/>
                <w:sz w:val="24"/>
                <w:szCs w:val="24"/>
              </w:rPr>
              <w:t>08:00</w:t>
            </w:r>
            <w:proofErr w:type="gramEnd"/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ás 09:00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</w:tcBorders>
            <w:shd w:val="clear" w:color="auto" w:fill="FFFFFF"/>
            <w:vAlign w:val="center"/>
          </w:tcPr>
          <w:p w:rsidR="00470472" w:rsidRPr="00885290" w:rsidRDefault="000C11F6" w:rsidP="00122622">
            <w:pPr>
              <w:pStyle w:val="LO-normal1"/>
              <w:spacing w:after="0" w:line="240" w:lineRule="auto"/>
              <w:ind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14:00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ás 15:00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</w:tcBorders>
            <w:shd w:val="clear" w:color="auto" w:fill="FFFFFF"/>
            <w:vAlign w:val="center"/>
          </w:tcPr>
          <w:p w:rsidR="00470472" w:rsidRPr="00885290" w:rsidRDefault="000C11F6" w:rsidP="00122622">
            <w:pPr>
              <w:pStyle w:val="LO-normal1"/>
              <w:spacing w:after="0" w:line="240" w:lineRule="auto"/>
              <w:ind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20:00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ás 21:00</w:t>
            </w: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80"/>
            </w:tcBorders>
            <w:shd w:val="clear" w:color="auto" w:fill="FFFFFF"/>
            <w:vAlign w:val="center"/>
          </w:tcPr>
          <w:p w:rsidR="00470472" w:rsidRPr="00885290" w:rsidRDefault="000C11F6" w:rsidP="00122622">
            <w:pPr>
              <w:pStyle w:val="LO-normal1"/>
              <w:spacing w:after="0" w:line="240" w:lineRule="auto"/>
              <w:ind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02:00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ás 03:00</w:t>
            </w:r>
          </w:p>
        </w:tc>
      </w:tr>
      <w:tr w:rsidR="00470472" w:rsidTr="00122622">
        <w:trPr>
          <w:trHeight w:val="379"/>
        </w:trPr>
        <w:tc>
          <w:tcPr>
            <w:tcW w:w="2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70472" w:rsidRDefault="00470472">
            <w:pPr>
              <w:pStyle w:val="LO-normal1"/>
              <w:spacing w:before="60" w:after="60" w:line="240" w:lineRule="auto"/>
              <w:ind w:left="-58" w:right="-108" w:hanging="2"/>
              <w:jc w:val="center"/>
            </w:pPr>
            <w:r>
              <w:rPr>
                <w:rFonts w:ascii="Arial" w:hAnsi="Arial" w:cs="Arial"/>
                <w:sz w:val="24"/>
              </w:rPr>
              <w:t>Sd. PM 2ª Classe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70472" w:rsidRPr="007F1954" w:rsidRDefault="00E30074">
            <w:pPr>
              <w:pStyle w:val="LO-normal1"/>
              <w:spacing w:before="60" w:after="60" w:line="240" w:lineRule="auto"/>
              <w:ind w:left="-58" w:right="-108" w:firstLine="0"/>
              <w:jc w:val="center"/>
              <w:rPr>
                <w:color w:val="FF0000"/>
              </w:rPr>
            </w:pPr>
            <w:proofErr w:type="spellStart"/>
            <w:r w:rsidRPr="007F1954">
              <w:rPr>
                <w:rFonts w:ascii="Arial" w:hAnsi="Arial" w:cs="Arial"/>
                <w:b/>
                <w:sz w:val="24"/>
                <w:szCs w:val="24"/>
              </w:rPr>
              <w:t>Boni</w:t>
            </w:r>
            <w:proofErr w:type="spellEnd"/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</w:tcBorders>
            <w:shd w:val="clear" w:color="auto" w:fill="FFFFFF"/>
            <w:vAlign w:val="center"/>
          </w:tcPr>
          <w:p w:rsidR="00470472" w:rsidRDefault="00467D8C" w:rsidP="00122622">
            <w:pPr>
              <w:pStyle w:val="LO-normal1"/>
              <w:spacing w:after="0" w:line="240" w:lineRule="auto"/>
              <w:ind w:firstLine="0"/>
              <w:jc w:val="center"/>
            </w:pPr>
            <w:proofErr w:type="gramStart"/>
            <w:r>
              <w:rPr>
                <w:rFonts w:ascii="Arial" w:hAnsi="Arial" w:cs="Arial"/>
                <w:color w:val="auto"/>
                <w:sz w:val="24"/>
                <w:szCs w:val="24"/>
              </w:rPr>
              <w:t>09:00</w:t>
            </w:r>
            <w:proofErr w:type="gramEnd"/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às 10:00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</w:tcBorders>
            <w:shd w:val="clear" w:color="auto" w:fill="FFFFFF"/>
            <w:vAlign w:val="center"/>
          </w:tcPr>
          <w:p w:rsidR="00470472" w:rsidRPr="00885290" w:rsidRDefault="00467D8C" w:rsidP="00122622">
            <w:pPr>
              <w:pStyle w:val="LO-normal1"/>
              <w:spacing w:after="0" w:line="240" w:lineRule="auto"/>
              <w:ind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15:00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ás 16:00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</w:tcBorders>
            <w:shd w:val="clear" w:color="auto" w:fill="FFFFFF"/>
            <w:vAlign w:val="center"/>
          </w:tcPr>
          <w:p w:rsidR="00470472" w:rsidRPr="00885290" w:rsidRDefault="00467D8C" w:rsidP="00122622">
            <w:pPr>
              <w:pStyle w:val="LO-normal1"/>
              <w:spacing w:after="0" w:line="240" w:lineRule="auto"/>
              <w:ind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21:00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ás 22:00</w:t>
            </w: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80"/>
            </w:tcBorders>
            <w:shd w:val="clear" w:color="auto" w:fill="FFFFFF"/>
            <w:vAlign w:val="center"/>
          </w:tcPr>
          <w:p w:rsidR="00470472" w:rsidRPr="00885290" w:rsidRDefault="00467D8C" w:rsidP="00122622">
            <w:pPr>
              <w:pStyle w:val="LO-normal1"/>
              <w:spacing w:after="0" w:line="240" w:lineRule="auto"/>
              <w:ind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03:00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ás 04:00</w:t>
            </w:r>
          </w:p>
        </w:tc>
      </w:tr>
      <w:tr w:rsidR="00885290" w:rsidTr="00122622">
        <w:trPr>
          <w:trHeight w:val="379"/>
        </w:trPr>
        <w:tc>
          <w:tcPr>
            <w:tcW w:w="2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85290" w:rsidRDefault="00885290">
            <w:pPr>
              <w:pStyle w:val="LO-normal1"/>
              <w:spacing w:before="60" w:after="60" w:line="240" w:lineRule="auto"/>
              <w:ind w:left="-58" w:right="-108" w:hanging="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Sd. PM 2ª Classe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885290" w:rsidRPr="007F1954" w:rsidRDefault="00E30074">
            <w:pPr>
              <w:pStyle w:val="LO-normal1"/>
              <w:spacing w:before="60" w:after="60" w:line="240" w:lineRule="auto"/>
              <w:ind w:left="-58" w:right="-108" w:firstLine="0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7F1954">
              <w:rPr>
                <w:rFonts w:ascii="Arial" w:hAnsi="Arial" w:cs="Arial"/>
                <w:b/>
                <w:color w:val="auto"/>
                <w:sz w:val="24"/>
                <w:szCs w:val="24"/>
              </w:rPr>
              <w:t>Rosa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</w:tcBorders>
            <w:shd w:val="clear" w:color="auto" w:fill="FFFFFF"/>
            <w:vAlign w:val="center"/>
          </w:tcPr>
          <w:p w:rsidR="00885290" w:rsidRDefault="00467D8C" w:rsidP="00122622">
            <w:pPr>
              <w:pStyle w:val="LO-normal1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auto"/>
                <w:sz w:val="24"/>
                <w:szCs w:val="24"/>
              </w:rPr>
              <w:t>10:00</w:t>
            </w:r>
            <w:proofErr w:type="gramEnd"/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ás 11:00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</w:tcBorders>
            <w:shd w:val="clear" w:color="auto" w:fill="FFFFFF"/>
            <w:vAlign w:val="center"/>
          </w:tcPr>
          <w:p w:rsidR="00885290" w:rsidRPr="007B2C36" w:rsidRDefault="00467D8C" w:rsidP="001226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16:00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ás 17:00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</w:tcBorders>
            <w:shd w:val="clear" w:color="auto" w:fill="FFFFFF"/>
            <w:vAlign w:val="center"/>
          </w:tcPr>
          <w:p w:rsidR="00885290" w:rsidRPr="00885290" w:rsidRDefault="00467D8C" w:rsidP="001226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22:00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ás 23:00</w:t>
            </w: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80"/>
            </w:tcBorders>
            <w:shd w:val="clear" w:color="auto" w:fill="FFFFFF"/>
            <w:vAlign w:val="center"/>
          </w:tcPr>
          <w:p w:rsidR="00885290" w:rsidRPr="00885290" w:rsidRDefault="00467D8C" w:rsidP="001226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04:00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ás 05:00</w:t>
            </w:r>
          </w:p>
        </w:tc>
      </w:tr>
      <w:tr w:rsidR="00122622" w:rsidTr="00122622">
        <w:trPr>
          <w:trHeight w:val="379"/>
        </w:trPr>
        <w:tc>
          <w:tcPr>
            <w:tcW w:w="2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22622" w:rsidRDefault="00122622">
            <w:pPr>
              <w:pStyle w:val="LO-normal1"/>
              <w:spacing w:before="60" w:after="60" w:line="240" w:lineRule="auto"/>
              <w:ind w:left="-58" w:right="-108" w:hanging="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Sd. PM 2ª Classe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22622" w:rsidRPr="007F1954" w:rsidRDefault="00E30074">
            <w:pPr>
              <w:pStyle w:val="LO-normal1"/>
              <w:spacing w:before="60" w:after="60" w:line="240" w:lineRule="auto"/>
              <w:ind w:left="-58" w:right="-108" w:firstLine="0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7F1954">
              <w:rPr>
                <w:rFonts w:ascii="Arial" w:hAnsi="Arial" w:cs="Arial"/>
                <w:b/>
                <w:color w:val="auto"/>
                <w:sz w:val="24"/>
                <w:szCs w:val="24"/>
              </w:rPr>
              <w:t>Tavares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</w:tcBorders>
            <w:shd w:val="clear" w:color="auto" w:fill="FFFFFF"/>
            <w:vAlign w:val="center"/>
          </w:tcPr>
          <w:p w:rsidR="00122622" w:rsidRDefault="00122622" w:rsidP="00122622">
            <w:pPr>
              <w:pStyle w:val="LO-normal1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auto"/>
                <w:sz w:val="24"/>
                <w:szCs w:val="24"/>
              </w:rPr>
              <w:t>11:00</w:t>
            </w:r>
            <w:proofErr w:type="gramEnd"/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ás 12:00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</w:tcBorders>
            <w:shd w:val="clear" w:color="auto" w:fill="FFFFFF"/>
            <w:vAlign w:val="center"/>
          </w:tcPr>
          <w:p w:rsidR="00122622" w:rsidRPr="00E17939" w:rsidRDefault="00E30074" w:rsidP="00D672FF">
            <w:pPr>
              <w:snapToGrid w:val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17:00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ás 18:00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</w:tcBorders>
            <w:shd w:val="clear" w:color="auto" w:fill="FFFFFF"/>
            <w:vAlign w:val="center"/>
          </w:tcPr>
          <w:p w:rsidR="00122622" w:rsidRPr="00885290" w:rsidRDefault="00122622" w:rsidP="001226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23:00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às 00:00</w:t>
            </w: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80"/>
            </w:tcBorders>
            <w:shd w:val="clear" w:color="auto" w:fill="FFFFFF"/>
            <w:vAlign w:val="center"/>
          </w:tcPr>
          <w:p w:rsidR="00122622" w:rsidRPr="00885290" w:rsidRDefault="00122622" w:rsidP="001226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05:00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ás 06:00</w:t>
            </w:r>
          </w:p>
        </w:tc>
      </w:tr>
      <w:tr w:rsidR="00122622" w:rsidTr="00122622">
        <w:trPr>
          <w:trHeight w:val="433"/>
        </w:trPr>
        <w:tc>
          <w:tcPr>
            <w:tcW w:w="2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22622" w:rsidRDefault="00122622">
            <w:pPr>
              <w:pStyle w:val="LO-normal1"/>
              <w:spacing w:before="60" w:after="60" w:line="240" w:lineRule="auto"/>
              <w:ind w:left="-58" w:right="-108" w:hanging="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Sd. PM 2ª Classe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122622" w:rsidRPr="007F1954" w:rsidRDefault="00E30074">
            <w:pPr>
              <w:pStyle w:val="LO-normal1"/>
              <w:spacing w:before="60" w:after="60" w:line="240" w:lineRule="auto"/>
              <w:ind w:left="-58" w:right="-108" w:firstLine="0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7F1954">
              <w:rPr>
                <w:rFonts w:ascii="Arial" w:hAnsi="Arial" w:cs="Arial"/>
                <w:b/>
                <w:sz w:val="24"/>
                <w:szCs w:val="24"/>
              </w:rPr>
              <w:t>Mendes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</w:tcBorders>
            <w:shd w:val="clear" w:color="auto" w:fill="FFFFFF"/>
            <w:vAlign w:val="center"/>
          </w:tcPr>
          <w:p w:rsidR="00122622" w:rsidRDefault="00122622" w:rsidP="00122622">
            <w:pPr>
              <w:pStyle w:val="LO-normal1"/>
              <w:spacing w:after="0" w:line="240" w:lineRule="auto"/>
              <w:ind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auto"/>
                <w:sz w:val="24"/>
                <w:szCs w:val="24"/>
              </w:rPr>
              <w:t>12:00</w:t>
            </w:r>
            <w:proofErr w:type="gramEnd"/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ás 13:00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</w:tcBorders>
            <w:shd w:val="clear" w:color="auto" w:fill="FFFFFF"/>
            <w:vAlign w:val="center"/>
          </w:tcPr>
          <w:p w:rsidR="00122622" w:rsidRPr="007B2C36" w:rsidRDefault="00122622" w:rsidP="001226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18:00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ás 19:00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</w:tcBorders>
            <w:shd w:val="clear" w:color="auto" w:fill="FFFFFF"/>
            <w:vAlign w:val="center"/>
          </w:tcPr>
          <w:p w:rsidR="00122622" w:rsidRPr="00885290" w:rsidRDefault="00122622" w:rsidP="001226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00:00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ás 01:00</w:t>
            </w:r>
          </w:p>
        </w:tc>
        <w:tc>
          <w:tcPr>
            <w:tcW w:w="1862" w:type="dxa"/>
            <w:tcBorders>
              <w:top w:val="single" w:sz="4" w:space="0" w:color="000001"/>
              <w:left w:val="single" w:sz="4" w:space="0" w:color="000080"/>
              <w:bottom w:val="single" w:sz="4" w:space="0" w:color="000001"/>
              <w:right w:val="single" w:sz="4" w:space="0" w:color="000080"/>
            </w:tcBorders>
            <w:shd w:val="clear" w:color="auto" w:fill="FFFFFF"/>
            <w:vAlign w:val="center"/>
          </w:tcPr>
          <w:p w:rsidR="00122622" w:rsidRPr="00885290" w:rsidRDefault="00122622" w:rsidP="001226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06:00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ás 07:00</w:t>
            </w:r>
          </w:p>
        </w:tc>
      </w:tr>
    </w:tbl>
    <w:p w:rsidR="00470472" w:rsidRDefault="00470472">
      <w:pPr>
        <w:pStyle w:val="PargrafodaLista"/>
        <w:spacing w:before="60" w:line="360" w:lineRule="auto"/>
        <w:ind w:left="720"/>
        <w:contextualSpacing/>
        <w:rPr>
          <w:rFonts w:ascii="Arial" w:eastAsia="Arial" w:hAnsi="Arial" w:cs="Arial"/>
          <w:sz w:val="24"/>
        </w:rPr>
      </w:pPr>
    </w:p>
    <w:p w:rsidR="00DF4AF8" w:rsidRDefault="00DF4AF8" w:rsidP="00562EF9">
      <w:pPr>
        <w:spacing w:before="60" w:line="360" w:lineRule="auto"/>
        <w:contextualSpacing/>
        <w:rPr>
          <w:rFonts w:ascii="Arial" w:eastAsia="Arial" w:hAnsi="Arial" w:cs="Arial"/>
          <w:sz w:val="24"/>
        </w:rPr>
      </w:pPr>
    </w:p>
    <w:p w:rsidR="00DD4FB3" w:rsidRDefault="00DD4FB3" w:rsidP="00562EF9">
      <w:pPr>
        <w:spacing w:before="60" w:line="360" w:lineRule="auto"/>
        <w:contextualSpacing/>
        <w:rPr>
          <w:rFonts w:ascii="Arial" w:eastAsia="Arial" w:hAnsi="Arial" w:cs="Arial"/>
          <w:sz w:val="24"/>
        </w:rPr>
      </w:pPr>
    </w:p>
    <w:p w:rsidR="00470472" w:rsidRDefault="00470472" w:rsidP="004776DC">
      <w:pPr>
        <w:pStyle w:val="PargrafodaLista"/>
        <w:numPr>
          <w:ilvl w:val="0"/>
          <w:numId w:val="6"/>
        </w:numPr>
        <w:tabs>
          <w:tab w:val="left" w:pos="0"/>
        </w:tabs>
        <w:spacing w:before="60" w:line="360" w:lineRule="auto"/>
        <w:contextualSpacing/>
      </w:pPr>
      <w:r>
        <w:rPr>
          <w:rFonts w:ascii="Arial" w:eastAsia="Arial" w:hAnsi="Arial" w:cs="Arial"/>
          <w:b/>
          <w:sz w:val="24"/>
        </w:rPr>
        <w:lastRenderedPageBreak/>
        <w:t>REGISTRO DE MATERIAIS:</w:t>
      </w:r>
    </w:p>
    <w:tbl>
      <w:tblPr>
        <w:tblW w:w="0" w:type="auto"/>
        <w:jc w:val="center"/>
        <w:tblLayout w:type="fixed"/>
        <w:tblCellMar>
          <w:left w:w="73" w:type="dxa"/>
        </w:tblCellMar>
        <w:tblLook w:val="0000"/>
      </w:tblPr>
      <w:tblGrid>
        <w:gridCol w:w="1276"/>
        <w:gridCol w:w="2552"/>
        <w:gridCol w:w="1134"/>
        <w:gridCol w:w="2268"/>
        <w:gridCol w:w="1276"/>
        <w:gridCol w:w="2713"/>
      </w:tblGrid>
      <w:tr w:rsidR="00470472">
        <w:trPr>
          <w:trHeight w:val="360"/>
          <w:jc w:val="center"/>
        </w:trPr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:rsidR="00470472" w:rsidRDefault="00470472">
            <w:pPr>
              <w:ind w:right="69"/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:rsidR="00470472" w:rsidRDefault="00470472">
            <w:pPr>
              <w:ind w:right="69"/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:rsidR="00470472" w:rsidRDefault="00470472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:rsidR="00470472" w:rsidRDefault="00470472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:rsidR="00470472" w:rsidRDefault="00470472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27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BFBFBF"/>
            <w:vAlign w:val="center"/>
          </w:tcPr>
          <w:p w:rsidR="00470472" w:rsidRDefault="00470472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NOME</w:t>
            </w:r>
          </w:p>
        </w:tc>
      </w:tr>
      <w:tr w:rsidR="00885290">
        <w:trPr>
          <w:trHeight w:val="454"/>
          <w:jc w:val="center"/>
        </w:trPr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885290" w:rsidRPr="00885290" w:rsidRDefault="00885290">
            <w:pPr>
              <w:spacing w:before="60" w:after="60"/>
              <w:ind w:left="-73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85290">
              <w:rPr>
                <w:rFonts w:ascii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885290" w:rsidRDefault="00885290">
            <w:pPr>
              <w:ind w:left="-73" w:right="-108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Carrinhos de mão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885290" w:rsidRDefault="000B5F3D" w:rsidP="00885290">
            <w:pPr>
              <w:ind w:left="-73" w:right="-108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885290" w:rsidRDefault="00885290" w:rsidP="00885290">
            <w:pPr>
              <w:ind w:right="-2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Rodos de espuma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885290" w:rsidRPr="00577D19" w:rsidRDefault="00467D8C">
            <w:pPr>
              <w:ind w:left="-73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7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885290" w:rsidRPr="00577D19" w:rsidRDefault="000B5F3D">
            <w:pPr>
              <w:ind w:right="-2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Impermeabilizante para parede</w:t>
            </w:r>
          </w:p>
        </w:tc>
      </w:tr>
      <w:tr w:rsidR="00577D19">
        <w:trPr>
          <w:trHeight w:val="454"/>
          <w:jc w:val="center"/>
        </w:trPr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577D19" w:rsidRDefault="00577D19">
            <w:pPr>
              <w:spacing w:before="60" w:after="60"/>
              <w:ind w:left="-73" w:right="-108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0B5F3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577D19" w:rsidRDefault="00577D19">
            <w:pPr>
              <w:ind w:left="-73" w:right="-108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Baldes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577D19" w:rsidRDefault="000B5F3D" w:rsidP="00EE6DDE">
            <w:pPr>
              <w:ind w:left="-73" w:right="-108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577D19" w:rsidRDefault="000B5F3D" w:rsidP="00EE6DDE">
            <w:pPr>
              <w:ind w:right="-2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Galão de água vazio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577D19" w:rsidRPr="00577D19" w:rsidRDefault="000B5F3D">
            <w:pPr>
              <w:ind w:left="-73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7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77D19" w:rsidRPr="00577D19" w:rsidRDefault="000B5F3D">
            <w:pPr>
              <w:ind w:right="-2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LT de tinta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Acrilíca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18L- Pisos Premium</w:t>
            </w:r>
          </w:p>
        </w:tc>
      </w:tr>
      <w:tr w:rsidR="00577D19">
        <w:trPr>
          <w:trHeight w:val="454"/>
          <w:jc w:val="center"/>
        </w:trPr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577D19" w:rsidRPr="00885290" w:rsidRDefault="000B5F3D">
            <w:pPr>
              <w:spacing w:before="60" w:after="60"/>
              <w:ind w:left="-73" w:right="-108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577D19" w:rsidRPr="00885290" w:rsidRDefault="00577D19">
            <w:pPr>
              <w:ind w:left="-73" w:right="-108"/>
              <w:jc w:val="center"/>
              <w:rPr>
                <w:sz w:val="24"/>
                <w:szCs w:val="24"/>
              </w:rPr>
            </w:pPr>
            <w:r w:rsidRPr="00885290">
              <w:rPr>
                <w:rFonts w:ascii="Arial" w:hAnsi="Arial" w:cs="Arial"/>
                <w:sz w:val="24"/>
                <w:szCs w:val="24"/>
              </w:rPr>
              <w:t>Bebedouro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577D19" w:rsidRDefault="000B5F3D" w:rsidP="00EE6DDE">
            <w:pPr>
              <w:ind w:left="-73" w:right="-108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577D19" w:rsidRDefault="00577D19" w:rsidP="00EE6DDE">
            <w:pPr>
              <w:ind w:right="-2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Vassouras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577D19" w:rsidRPr="00577D19" w:rsidRDefault="000B5F3D">
            <w:pPr>
              <w:ind w:left="-73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7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77D19" w:rsidRPr="00577D19" w:rsidRDefault="000B5F3D">
            <w:pPr>
              <w:ind w:right="-2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LT de tinta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Acrilíca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18L- Profissional</w:t>
            </w:r>
          </w:p>
        </w:tc>
      </w:tr>
      <w:tr w:rsidR="00885290">
        <w:trPr>
          <w:trHeight w:val="454"/>
          <w:jc w:val="center"/>
        </w:trPr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885290" w:rsidRPr="00885290" w:rsidRDefault="00885290" w:rsidP="00885290">
            <w:pPr>
              <w:ind w:left="-73" w:right="-108"/>
              <w:jc w:val="center"/>
              <w:rPr>
                <w:sz w:val="24"/>
                <w:szCs w:val="24"/>
              </w:rPr>
            </w:pPr>
            <w:proofErr w:type="gramStart"/>
            <w:r w:rsidRPr="00885290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885290" w:rsidRPr="00885290" w:rsidRDefault="00885290" w:rsidP="00885290">
            <w:pPr>
              <w:ind w:left="-73" w:right="-108"/>
              <w:jc w:val="center"/>
              <w:rPr>
                <w:sz w:val="24"/>
                <w:szCs w:val="24"/>
              </w:rPr>
            </w:pPr>
            <w:r w:rsidRPr="00885290">
              <w:rPr>
                <w:rFonts w:ascii="Arial" w:hAnsi="Arial" w:cs="Arial"/>
                <w:sz w:val="24"/>
                <w:szCs w:val="24"/>
              </w:rPr>
              <w:t>Esfregão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885290" w:rsidRPr="00577D19" w:rsidRDefault="000B5F3D">
            <w:pPr>
              <w:ind w:left="-73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885290" w:rsidRPr="00577D19" w:rsidRDefault="000B5F3D">
            <w:pPr>
              <w:ind w:left="-73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Enxadas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885290" w:rsidRPr="00577D19" w:rsidRDefault="000B5F3D">
            <w:pPr>
              <w:ind w:left="-73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27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885290" w:rsidRPr="00577D19" w:rsidRDefault="000B5F3D">
            <w:pPr>
              <w:ind w:right="-2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Rolos de papel Higiênico</w:t>
            </w:r>
          </w:p>
        </w:tc>
      </w:tr>
      <w:tr w:rsidR="00470472">
        <w:trPr>
          <w:trHeight w:val="454"/>
          <w:jc w:val="center"/>
        </w:trPr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470472" w:rsidRPr="00885290" w:rsidRDefault="000B5F3D">
            <w:pPr>
              <w:ind w:left="-73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470472" w:rsidRPr="00885290" w:rsidRDefault="00885290">
            <w:pPr>
              <w:ind w:left="-73" w:right="-108"/>
              <w:jc w:val="center"/>
              <w:rPr>
                <w:sz w:val="24"/>
                <w:szCs w:val="24"/>
              </w:rPr>
            </w:pPr>
            <w:r w:rsidRPr="00885290">
              <w:rPr>
                <w:rFonts w:ascii="Arial" w:hAnsi="Arial" w:cs="Arial"/>
                <w:sz w:val="24"/>
                <w:szCs w:val="24"/>
              </w:rPr>
              <w:t>Rastelos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470472" w:rsidRPr="00577D19" w:rsidRDefault="000B5F3D">
            <w:pPr>
              <w:ind w:left="-73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470472" w:rsidRPr="00577D19" w:rsidRDefault="000B5F3D">
            <w:pPr>
              <w:ind w:left="-73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Regador de plantas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470472" w:rsidRPr="00577D19" w:rsidRDefault="000B5F3D">
            <w:pPr>
              <w:ind w:left="-73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27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470472" w:rsidRPr="00577D19" w:rsidRDefault="000B5F3D">
            <w:pPr>
              <w:ind w:right="-2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Tampas de vaso Sanitário</w:t>
            </w:r>
          </w:p>
        </w:tc>
      </w:tr>
      <w:tr w:rsidR="00470472">
        <w:trPr>
          <w:trHeight w:val="454"/>
          <w:jc w:val="center"/>
        </w:trPr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470472" w:rsidRPr="00577D19" w:rsidRDefault="000B5F3D">
            <w:pPr>
              <w:ind w:left="-73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470472" w:rsidRDefault="00885290">
            <w:pPr>
              <w:ind w:left="-73" w:right="-108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Enceradeira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470472" w:rsidRPr="00577D19" w:rsidRDefault="000B5F3D">
            <w:pPr>
              <w:ind w:left="-73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470472" w:rsidRPr="00577D19" w:rsidRDefault="000B5F3D">
            <w:pPr>
              <w:ind w:left="-73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Sacos de Cal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8kg</w:t>
            </w:r>
            <w:proofErr w:type="gramEnd"/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470472" w:rsidRPr="00577D19" w:rsidRDefault="00892BEF">
            <w:pPr>
              <w:ind w:left="-73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7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470472" w:rsidRPr="00577D19" w:rsidRDefault="00556783">
            <w:pPr>
              <w:ind w:right="-2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Capas de Chuva</w:t>
            </w:r>
          </w:p>
        </w:tc>
      </w:tr>
      <w:tr w:rsidR="00885290">
        <w:trPr>
          <w:trHeight w:val="454"/>
          <w:jc w:val="center"/>
        </w:trPr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885290" w:rsidRDefault="000B5F3D" w:rsidP="00885290">
            <w:pPr>
              <w:ind w:left="-73" w:right="-108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885290" w:rsidRDefault="00885290" w:rsidP="00885290">
            <w:pPr>
              <w:ind w:left="-73" w:right="-108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Escada de madeira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885290" w:rsidRPr="00577D19" w:rsidRDefault="000B5F3D">
            <w:pPr>
              <w:ind w:left="-73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885290" w:rsidRPr="00577D19" w:rsidRDefault="000B5F3D">
            <w:pPr>
              <w:ind w:left="-73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Carvão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8kg</w:t>
            </w:r>
            <w:proofErr w:type="gramEnd"/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885290" w:rsidRPr="00577D19" w:rsidRDefault="00577D19">
            <w:pPr>
              <w:ind w:left="-73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D1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885290" w:rsidRPr="00577D19" w:rsidRDefault="00577D19">
            <w:pPr>
              <w:ind w:right="-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D1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85290">
        <w:trPr>
          <w:trHeight w:val="454"/>
          <w:jc w:val="center"/>
        </w:trPr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885290" w:rsidRPr="00892BEF" w:rsidRDefault="00892BEF" w:rsidP="00885290">
            <w:pPr>
              <w:ind w:left="-73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885290" w:rsidRDefault="00885290" w:rsidP="00885290">
            <w:pPr>
              <w:ind w:left="-73" w:right="-108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Esmeril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885290" w:rsidRPr="00577D19" w:rsidRDefault="000B5F3D">
            <w:pPr>
              <w:ind w:left="-73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885290" w:rsidRPr="00577D19" w:rsidRDefault="000B5F3D">
            <w:pPr>
              <w:ind w:left="-73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Broxa 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885290" w:rsidRPr="00577D19" w:rsidRDefault="00577D19">
            <w:pPr>
              <w:ind w:left="-73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D1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885290" w:rsidRPr="00577D19" w:rsidRDefault="00577D19">
            <w:pPr>
              <w:ind w:right="-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D1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85290">
        <w:trPr>
          <w:trHeight w:val="454"/>
          <w:jc w:val="center"/>
        </w:trPr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885290" w:rsidRDefault="000B5F3D" w:rsidP="00885290">
            <w:pPr>
              <w:ind w:left="-73" w:right="-108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885290" w:rsidRDefault="00885290" w:rsidP="00885290">
            <w:pPr>
              <w:ind w:left="-73" w:right="-108"/>
              <w:jc w:val="center"/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Pás de lixo pequena</w:t>
            </w:r>
            <w:proofErr w:type="gramEnd"/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885290" w:rsidRPr="00577D19" w:rsidRDefault="00556783">
            <w:pPr>
              <w:ind w:left="-73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885290" w:rsidRPr="00577D19" w:rsidRDefault="00556783">
            <w:pPr>
              <w:ind w:left="-73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Mop</w:t>
            </w:r>
            <w:proofErr w:type="spellEnd"/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885290" w:rsidRPr="00577D19" w:rsidRDefault="00577D19">
            <w:pPr>
              <w:ind w:left="-73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D1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885290" w:rsidRPr="00577D19" w:rsidRDefault="00577D19">
            <w:pPr>
              <w:ind w:right="-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D1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70472">
        <w:trPr>
          <w:trHeight w:val="454"/>
          <w:jc w:val="center"/>
        </w:trPr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470472" w:rsidRPr="00577D19" w:rsidRDefault="000B5F3D">
            <w:pPr>
              <w:spacing w:before="60" w:after="60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470472" w:rsidRPr="00577D19" w:rsidRDefault="00885290">
            <w:pPr>
              <w:ind w:left="-73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D19">
              <w:rPr>
                <w:rFonts w:ascii="Arial" w:hAnsi="Arial" w:cs="Arial"/>
                <w:sz w:val="24"/>
                <w:szCs w:val="24"/>
              </w:rPr>
              <w:t>Pás de lixo grande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470472" w:rsidRPr="00577D19" w:rsidRDefault="00556783">
            <w:pPr>
              <w:ind w:left="-73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470472" w:rsidRPr="00577D19" w:rsidRDefault="00556783">
            <w:pPr>
              <w:ind w:left="-73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Escada de Alumínio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470472" w:rsidRPr="00577D19" w:rsidRDefault="00AF6132">
            <w:pPr>
              <w:ind w:left="-73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470472" w:rsidRPr="00577D19" w:rsidRDefault="00AF6132">
            <w:pPr>
              <w:ind w:right="-2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85290">
        <w:trPr>
          <w:trHeight w:val="454"/>
          <w:jc w:val="center"/>
        </w:trPr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885290" w:rsidRPr="00892BEF" w:rsidRDefault="00892BEF" w:rsidP="00885290">
            <w:pPr>
              <w:ind w:left="-73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885290" w:rsidRDefault="00885290" w:rsidP="00885290">
            <w:pPr>
              <w:ind w:right="-21"/>
              <w:jc w:val="center"/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Roçadeiras</w:t>
            </w:r>
            <w:proofErr w:type="spellEnd"/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885290" w:rsidRPr="00577D19" w:rsidRDefault="00556783">
            <w:pPr>
              <w:ind w:left="-73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885290" w:rsidRPr="00577D19" w:rsidRDefault="00556783">
            <w:pPr>
              <w:ind w:right="-2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Cabos de Vassoura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885290" w:rsidRPr="00577D19" w:rsidRDefault="00885290">
            <w:pPr>
              <w:ind w:left="-73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D1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885290" w:rsidRPr="00577D19" w:rsidRDefault="00885290">
            <w:pPr>
              <w:ind w:right="-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D1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85290">
        <w:trPr>
          <w:trHeight w:val="454"/>
          <w:jc w:val="center"/>
        </w:trPr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885290" w:rsidRDefault="000B5F3D" w:rsidP="00885290">
            <w:pPr>
              <w:ind w:left="-73" w:right="-108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885290" w:rsidRDefault="00885290" w:rsidP="00885290">
            <w:pPr>
              <w:ind w:right="-2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Rodos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885290" w:rsidRPr="00577D19" w:rsidRDefault="00577D19">
            <w:pPr>
              <w:ind w:left="-73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D1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885290" w:rsidRPr="00577D19" w:rsidRDefault="00577D19">
            <w:pPr>
              <w:ind w:right="-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D1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885290" w:rsidRPr="00577D19" w:rsidRDefault="00885290">
            <w:pPr>
              <w:ind w:left="-73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D19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885290" w:rsidRPr="00577D19" w:rsidRDefault="00885290">
            <w:pPr>
              <w:ind w:right="-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7D1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4776DC" w:rsidRDefault="004776DC" w:rsidP="004776DC">
      <w:pPr>
        <w:suppressAutoHyphens w:val="0"/>
        <w:spacing w:before="60" w:line="360" w:lineRule="auto"/>
        <w:contextualSpacing/>
        <w:rPr>
          <w:rFonts w:ascii="Arial" w:eastAsia="Arial" w:hAnsi="Arial" w:cs="Arial"/>
          <w:b/>
          <w:sz w:val="24"/>
          <w:lang w:eastAsia="pt-BR"/>
        </w:rPr>
      </w:pPr>
      <w:r>
        <w:rPr>
          <w:rFonts w:ascii="Arial" w:eastAsia="Arial" w:hAnsi="Arial" w:cs="Arial"/>
          <w:b/>
          <w:sz w:val="24"/>
          <w:lang w:eastAsia="pt-BR"/>
        </w:rPr>
        <w:t xml:space="preserve">   </w:t>
      </w:r>
    </w:p>
    <w:p w:rsidR="004776DC" w:rsidRDefault="004776DC" w:rsidP="004776DC">
      <w:pPr>
        <w:numPr>
          <w:ilvl w:val="0"/>
          <w:numId w:val="6"/>
        </w:numPr>
        <w:suppressAutoHyphens w:val="0"/>
        <w:spacing w:before="60" w:line="360" w:lineRule="auto"/>
        <w:contextualSpacing/>
      </w:pPr>
      <w:r>
        <w:rPr>
          <w:rFonts w:ascii="Arial" w:eastAsia="Arial" w:hAnsi="Arial" w:cs="Arial"/>
          <w:b/>
          <w:sz w:val="24"/>
          <w:lang w:eastAsia="pt-BR"/>
        </w:rPr>
        <w:t>REGISTRO DE ENTRADA E SAÍDA DO BLOCO:</w:t>
      </w:r>
    </w:p>
    <w:tbl>
      <w:tblPr>
        <w:tblW w:w="0" w:type="auto"/>
        <w:tblInd w:w="73" w:type="dxa"/>
        <w:tblLayout w:type="fixed"/>
        <w:tblCellMar>
          <w:left w:w="73" w:type="dxa"/>
        </w:tblCellMar>
        <w:tblLook w:val="0000"/>
      </w:tblPr>
      <w:tblGrid>
        <w:gridCol w:w="4479"/>
        <w:gridCol w:w="2042"/>
        <w:gridCol w:w="1701"/>
        <w:gridCol w:w="1559"/>
        <w:gridCol w:w="1419"/>
      </w:tblGrid>
      <w:tr w:rsidR="004776DC" w:rsidTr="004776DC">
        <w:trPr>
          <w:trHeight w:val="360"/>
        </w:trPr>
        <w:tc>
          <w:tcPr>
            <w:tcW w:w="44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BFBFBF"/>
            <w:vAlign w:val="center"/>
          </w:tcPr>
          <w:p w:rsidR="004776DC" w:rsidRDefault="004776DC" w:rsidP="00470472">
            <w:pPr>
              <w:suppressAutoHyphens w:val="0"/>
              <w:ind w:right="69"/>
              <w:jc w:val="center"/>
            </w:pPr>
            <w:r>
              <w:rPr>
                <w:rFonts w:ascii="Arial" w:eastAsia="Arial" w:hAnsi="Arial" w:cs="Arial"/>
                <w:b/>
                <w:sz w:val="24"/>
                <w:lang w:eastAsia="pt-BR"/>
              </w:rPr>
              <w:t>NOME</w:t>
            </w:r>
            <w:r w:rsidR="00D937AD">
              <w:rPr>
                <w:rFonts w:ascii="Arial" w:eastAsia="Arial" w:hAnsi="Arial" w:cs="Arial"/>
                <w:b/>
                <w:sz w:val="24"/>
                <w:lang w:eastAsia="pt-BR"/>
              </w:rPr>
              <w:t xml:space="preserve"> COMPLETO</w:t>
            </w:r>
          </w:p>
        </w:tc>
        <w:tc>
          <w:tcPr>
            <w:tcW w:w="20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BFBFBF"/>
            <w:vAlign w:val="center"/>
          </w:tcPr>
          <w:p w:rsidR="004776DC" w:rsidRDefault="004776DC" w:rsidP="00470472">
            <w:pPr>
              <w:suppressAutoHyphens w:val="0"/>
              <w:ind w:right="69"/>
              <w:jc w:val="center"/>
            </w:pPr>
            <w:r>
              <w:rPr>
                <w:rFonts w:ascii="Arial" w:eastAsia="Arial" w:hAnsi="Arial" w:cs="Arial"/>
                <w:b/>
                <w:sz w:val="24"/>
                <w:lang w:eastAsia="pt-BR"/>
              </w:rPr>
              <w:t>RG/CPF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BFBFBF"/>
            <w:vAlign w:val="center"/>
          </w:tcPr>
          <w:p w:rsidR="004776DC" w:rsidRDefault="004776DC" w:rsidP="00470472">
            <w:pPr>
              <w:suppressAutoHyphens w:val="0"/>
              <w:jc w:val="center"/>
            </w:pPr>
            <w:r>
              <w:rPr>
                <w:rFonts w:ascii="Arial" w:eastAsia="Arial" w:hAnsi="Arial" w:cs="Arial"/>
                <w:b/>
                <w:sz w:val="24"/>
                <w:lang w:eastAsia="pt-BR"/>
              </w:rPr>
              <w:t>DESTINO</w:t>
            </w: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BFBFBF"/>
            <w:vAlign w:val="center"/>
          </w:tcPr>
          <w:p w:rsidR="004776DC" w:rsidRDefault="004776DC" w:rsidP="00470472">
            <w:pPr>
              <w:suppressAutoHyphens w:val="0"/>
              <w:jc w:val="center"/>
            </w:pPr>
            <w:r>
              <w:rPr>
                <w:rFonts w:ascii="Arial" w:eastAsia="Arial" w:hAnsi="Arial" w:cs="Arial"/>
                <w:b/>
                <w:sz w:val="24"/>
                <w:lang w:eastAsia="pt-BR"/>
              </w:rPr>
              <w:t>ENTRADA</w:t>
            </w:r>
          </w:p>
        </w:tc>
        <w:tc>
          <w:tcPr>
            <w:tcW w:w="14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BFBFBF"/>
            <w:vAlign w:val="center"/>
          </w:tcPr>
          <w:p w:rsidR="004776DC" w:rsidRDefault="004776DC" w:rsidP="00470472">
            <w:pPr>
              <w:suppressAutoHyphens w:val="0"/>
              <w:ind w:left="78"/>
              <w:jc w:val="center"/>
            </w:pPr>
            <w:r>
              <w:rPr>
                <w:rFonts w:ascii="Arial" w:eastAsia="Arial" w:hAnsi="Arial" w:cs="Arial"/>
                <w:b/>
                <w:sz w:val="24"/>
                <w:lang w:eastAsia="pt-BR"/>
              </w:rPr>
              <w:t>SAÍDA</w:t>
            </w:r>
          </w:p>
        </w:tc>
      </w:tr>
      <w:tr w:rsidR="004776DC" w:rsidTr="004776DC">
        <w:trPr>
          <w:trHeight w:val="360"/>
        </w:trPr>
        <w:tc>
          <w:tcPr>
            <w:tcW w:w="4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76DC" w:rsidRPr="00377307" w:rsidRDefault="00377307" w:rsidP="00470472">
            <w:pPr>
              <w:suppressAutoHyphens w:val="0"/>
              <w:ind w:right="69"/>
              <w:jc w:val="center"/>
              <w:rPr>
                <w:b/>
              </w:rPr>
            </w:pPr>
            <w:r w:rsidRPr="00377307">
              <w:rPr>
                <w:b/>
              </w:rPr>
              <w:t>S/A</w:t>
            </w:r>
          </w:p>
        </w:tc>
        <w:tc>
          <w:tcPr>
            <w:tcW w:w="2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76DC" w:rsidRPr="00413A40" w:rsidRDefault="004776DC" w:rsidP="00470472">
            <w:pPr>
              <w:suppressAutoHyphens w:val="0"/>
              <w:ind w:right="69"/>
              <w:jc w:val="center"/>
              <w:rPr>
                <w:rFonts w:ascii="Arial" w:eastAsia="Arial" w:hAnsi="Arial" w:cs="Arial"/>
                <w:bCs/>
                <w:color w:val="FF0000"/>
                <w:sz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76DC" w:rsidRPr="00413A40" w:rsidRDefault="004776DC" w:rsidP="00470472">
            <w:pPr>
              <w:suppressAutoHyphens w:val="0"/>
              <w:jc w:val="center"/>
              <w:rPr>
                <w:rFonts w:ascii="Arial" w:eastAsia="Arial" w:hAnsi="Arial" w:cs="Arial"/>
                <w:bCs/>
                <w:color w:val="FF0000"/>
                <w:sz w:val="24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76DC" w:rsidRPr="00413A40" w:rsidRDefault="004776DC" w:rsidP="00470472">
            <w:pPr>
              <w:suppressAutoHyphens w:val="0"/>
              <w:jc w:val="center"/>
              <w:rPr>
                <w:rFonts w:ascii="Arial" w:eastAsia="Arial" w:hAnsi="Arial" w:cs="Arial"/>
                <w:bCs/>
                <w:color w:val="FF0000"/>
                <w:sz w:val="24"/>
                <w:lang w:eastAsia="pt-BR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76DC" w:rsidRDefault="004776DC" w:rsidP="00470472">
            <w:pPr>
              <w:suppressAutoHyphens w:val="0"/>
              <w:ind w:left="78"/>
              <w:jc w:val="center"/>
            </w:pPr>
            <w:r>
              <w:t>-</w:t>
            </w:r>
          </w:p>
        </w:tc>
      </w:tr>
    </w:tbl>
    <w:p w:rsidR="00470472" w:rsidRDefault="00470472" w:rsidP="004776DC">
      <w:pPr>
        <w:pStyle w:val="PargrafodaLista"/>
        <w:numPr>
          <w:ilvl w:val="0"/>
          <w:numId w:val="6"/>
        </w:numPr>
        <w:tabs>
          <w:tab w:val="left" w:pos="0"/>
        </w:tabs>
        <w:spacing w:before="240" w:line="360" w:lineRule="auto"/>
        <w:contextualSpacing/>
      </w:pPr>
      <w:r>
        <w:rPr>
          <w:rFonts w:ascii="Arial" w:eastAsia="Arial" w:hAnsi="Arial" w:cs="Arial"/>
          <w:b/>
          <w:sz w:val="24"/>
          <w:szCs w:val="24"/>
        </w:rPr>
        <w:t xml:space="preserve">CHAVES: </w:t>
      </w:r>
    </w:p>
    <w:p w:rsidR="00470472" w:rsidRPr="006C3D06" w:rsidRDefault="00470472">
      <w:pPr>
        <w:pStyle w:val="PargrafodaLista"/>
        <w:numPr>
          <w:ilvl w:val="0"/>
          <w:numId w:val="3"/>
        </w:numPr>
        <w:tabs>
          <w:tab w:val="left" w:pos="0"/>
        </w:tabs>
        <w:spacing w:before="240" w:line="360" w:lineRule="auto"/>
        <w:contextualSpacing/>
      </w:pPr>
      <w:r>
        <w:rPr>
          <w:rFonts w:ascii="Arial" w:eastAsia="Arial" w:hAnsi="Arial" w:cs="Arial"/>
          <w:sz w:val="24"/>
          <w:szCs w:val="24"/>
        </w:rPr>
        <w:t>Chave da sala de materiais</w:t>
      </w:r>
      <w:r w:rsidR="005773AC">
        <w:rPr>
          <w:rFonts w:ascii="Arial" w:eastAsia="Arial" w:hAnsi="Arial" w:cs="Arial"/>
          <w:sz w:val="24"/>
          <w:szCs w:val="24"/>
        </w:rPr>
        <w:t>;</w:t>
      </w:r>
    </w:p>
    <w:p w:rsidR="006C3D06" w:rsidRDefault="006C3D06">
      <w:pPr>
        <w:pStyle w:val="PargrafodaLista"/>
        <w:numPr>
          <w:ilvl w:val="0"/>
          <w:numId w:val="3"/>
        </w:numPr>
        <w:tabs>
          <w:tab w:val="left" w:pos="0"/>
        </w:tabs>
        <w:spacing w:before="240" w:line="360" w:lineRule="auto"/>
        <w:contextualSpacing/>
      </w:pPr>
      <w:r>
        <w:rPr>
          <w:rFonts w:ascii="Arial" w:eastAsia="Arial" w:hAnsi="Arial" w:cs="Arial"/>
          <w:sz w:val="24"/>
          <w:szCs w:val="24"/>
        </w:rPr>
        <w:t>Chave armários de madeira departamento de materiais</w:t>
      </w:r>
      <w:r w:rsidR="005773AC">
        <w:rPr>
          <w:rFonts w:ascii="Arial" w:eastAsia="Arial" w:hAnsi="Arial" w:cs="Arial"/>
          <w:sz w:val="24"/>
          <w:szCs w:val="24"/>
        </w:rPr>
        <w:t>;</w:t>
      </w:r>
    </w:p>
    <w:p w:rsidR="00470472" w:rsidRPr="005773AC" w:rsidRDefault="005773AC">
      <w:pPr>
        <w:pStyle w:val="PargrafodaLista"/>
        <w:numPr>
          <w:ilvl w:val="0"/>
          <w:numId w:val="3"/>
        </w:numPr>
        <w:tabs>
          <w:tab w:val="left" w:pos="0"/>
        </w:tabs>
        <w:spacing w:before="240" w:line="360" w:lineRule="auto"/>
        <w:contextualSpacing/>
      </w:pPr>
      <w:r>
        <w:rPr>
          <w:rFonts w:ascii="Arial" w:eastAsia="Arial" w:hAnsi="Arial" w:cs="Arial"/>
          <w:sz w:val="24"/>
          <w:szCs w:val="24"/>
        </w:rPr>
        <w:t>Chave da porta lateral do bloco l;</w:t>
      </w:r>
    </w:p>
    <w:p w:rsidR="005773AC" w:rsidRPr="005773AC" w:rsidRDefault="005773AC">
      <w:pPr>
        <w:pStyle w:val="PargrafodaLista"/>
        <w:numPr>
          <w:ilvl w:val="0"/>
          <w:numId w:val="3"/>
        </w:numPr>
        <w:tabs>
          <w:tab w:val="left" w:pos="0"/>
        </w:tabs>
        <w:spacing w:before="240" w:line="360" w:lineRule="auto"/>
        <w:contextualSpacing/>
      </w:pPr>
      <w:r>
        <w:rPr>
          <w:rFonts w:ascii="Arial" w:eastAsia="Arial" w:hAnsi="Arial" w:cs="Arial"/>
          <w:sz w:val="24"/>
          <w:szCs w:val="24"/>
        </w:rPr>
        <w:t>Chave da sala dos instrutores do bloco de sala de aulas;</w:t>
      </w:r>
    </w:p>
    <w:p w:rsidR="005773AC" w:rsidRPr="005773AC" w:rsidRDefault="005773AC">
      <w:pPr>
        <w:pStyle w:val="PargrafodaLista"/>
        <w:numPr>
          <w:ilvl w:val="0"/>
          <w:numId w:val="3"/>
        </w:numPr>
        <w:tabs>
          <w:tab w:val="left" w:pos="0"/>
        </w:tabs>
        <w:spacing w:before="240" w:line="360" w:lineRule="auto"/>
        <w:contextualSpacing/>
      </w:pPr>
      <w:r>
        <w:rPr>
          <w:rFonts w:ascii="Arial" w:eastAsia="Arial" w:hAnsi="Arial" w:cs="Arial"/>
          <w:sz w:val="24"/>
          <w:szCs w:val="24"/>
        </w:rPr>
        <w:t>Chave cadeado lavanderia;</w:t>
      </w:r>
    </w:p>
    <w:p w:rsidR="005773AC" w:rsidRPr="00DD4FB3" w:rsidRDefault="005773AC">
      <w:pPr>
        <w:pStyle w:val="PargrafodaLista"/>
        <w:numPr>
          <w:ilvl w:val="0"/>
          <w:numId w:val="3"/>
        </w:numPr>
        <w:tabs>
          <w:tab w:val="left" w:pos="0"/>
        </w:tabs>
        <w:spacing w:before="240" w:line="360" w:lineRule="auto"/>
        <w:contextualSpacing/>
      </w:pPr>
      <w:r>
        <w:rPr>
          <w:rFonts w:ascii="Arial" w:eastAsia="Arial" w:hAnsi="Arial" w:cs="Arial"/>
          <w:sz w:val="24"/>
          <w:szCs w:val="24"/>
        </w:rPr>
        <w:t>Chave da sala de comando/coordenação do bloco de sala de aulas.</w:t>
      </w:r>
    </w:p>
    <w:p w:rsidR="00DD4FB3" w:rsidRDefault="00DD4FB3" w:rsidP="00DD4FB3">
      <w:pPr>
        <w:pStyle w:val="PargrafodaLista"/>
        <w:spacing w:before="240" w:line="360" w:lineRule="auto"/>
        <w:ind w:left="1428"/>
        <w:contextualSpacing/>
      </w:pPr>
    </w:p>
    <w:p w:rsidR="00470472" w:rsidRDefault="00470472" w:rsidP="004776DC">
      <w:pPr>
        <w:pStyle w:val="PargrafodaLista"/>
        <w:numPr>
          <w:ilvl w:val="0"/>
          <w:numId w:val="6"/>
        </w:numPr>
        <w:spacing w:before="240" w:line="360" w:lineRule="auto"/>
        <w:contextualSpacing/>
      </w:pPr>
      <w:r>
        <w:rPr>
          <w:rFonts w:ascii="Arial" w:hAnsi="Arial" w:cs="Arial"/>
          <w:b/>
          <w:sz w:val="24"/>
          <w:szCs w:val="24"/>
        </w:rPr>
        <w:t>DOCUMENTOS:</w:t>
      </w:r>
    </w:p>
    <w:p w:rsidR="00470472" w:rsidRDefault="005773AC">
      <w:pPr>
        <w:pStyle w:val="PargrafodaLista"/>
        <w:numPr>
          <w:ilvl w:val="0"/>
          <w:numId w:val="3"/>
        </w:numPr>
        <w:tabs>
          <w:tab w:val="left" w:pos="0"/>
        </w:tabs>
        <w:spacing w:before="240" w:line="360" w:lineRule="auto"/>
        <w:ind w:left="1418" w:hanging="425"/>
        <w:contextualSpacing/>
      </w:pPr>
      <w:proofErr w:type="spellStart"/>
      <w:r>
        <w:rPr>
          <w:rFonts w:ascii="Arial" w:eastAsia="Arial" w:hAnsi="Arial" w:cs="Arial"/>
          <w:sz w:val="24"/>
          <w:szCs w:val="24"/>
        </w:rPr>
        <w:t>Check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list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:rsidR="00470472" w:rsidRDefault="005773AC">
      <w:pPr>
        <w:pStyle w:val="PargrafodaLista"/>
        <w:numPr>
          <w:ilvl w:val="0"/>
          <w:numId w:val="3"/>
        </w:numPr>
        <w:tabs>
          <w:tab w:val="left" w:pos="0"/>
        </w:tabs>
        <w:spacing w:before="240" w:line="360" w:lineRule="auto"/>
        <w:ind w:left="1418" w:hanging="425"/>
        <w:contextualSpacing/>
      </w:pPr>
      <w:r>
        <w:rPr>
          <w:rFonts w:ascii="Arial" w:eastAsia="Arial" w:hAnsi="Arial" w:cs="Arial"/>
          <w:sz w:val="24"/>
          <w:szCs w:val="24"/>
        </w:rPr>
        <w:t>Controle sequencial de partes;</w:t>
      </w:r>
    </w:p>
    <w:p w:rsidR="00470472" w:rsidRPr="004B0927" w:rsidRDefault="005773AC" w:rsidP="005773AC">
      <w:pPr>
        <w:pStyle w:val="PargrafodaLista"/>
        <w:numPr>
          <w:ilvl w:val="0"/>
          <w:numId w:val="3"/>
        </w:numPr>
        <w:tabs>
          <w:tab w:val="left" w:pos="0"/>
        </w:tabs>
        <w:spacing w:before="240" w:line="360" w:lineRule="auto"/>
        <w:ind w:left="1418" w:hanging="425"/>
        <w:contextualSpacing/>
      </w:pPr>
      <w:r>
        <w:rPr>
          <w:rFonts w:ascii="Arial" w:eastAsia="Arial" w:hAnsi="Arial" w:cs="Arial"/>
          <w:sz w:val="24"/>
          <w:szCs w:val="24"/>
        </w:rPr>
        <w:t>Livro de Registros</w:t>
      </w:r>
      <w:r w:rsidR="00D013E7">
        <w:rPr>
          <w:rFonts w:ascii="Arial" w:eastAsia="Arial" w:hAnsi="Arial" w:cs="Arial"/>
          <w:sz w:val="24"/>
          <w:szCs w:val="24"/>
        </w:rPr>
        <w:t>.</w:t>
      </w:r>
    </w:p>
    <w:p w:rsidR="004B0927" w:rsidRPr="00DD4FB3" w:rsidRDefault="004B0927" w:rsidP="004B0927">
      <w:pPr>
        <w:pStyle w:val="PargrafodaLista"/>
        <w:spacing w:before="240" w:line="360" w:lineRule="auto"/>
        <w:ind w:left="1418"/>
        <w:contextualSpacing/>
      </w:pPr>
    </w:p>
    <w:p w:rsidR="00470472" w:rsidRPr="00DD4FB3" w:rsidRDefault="00470472" w:rsidP="004776DC">
      <w:pPr>
        <w:pStyle w:val="PargrafodaLista"/>
        <w:numPr>
          <w:ilvl w:val="0"/>
          <w:numId w:val="6"/>
        </w:numPr>
        <w:spacing w:before="240" w:line="360" w:lineRule="auto"/>
        <w:contextualSpacing/>
      </w:pPr>
      <w:r>
        <w:rPr>
          <w:rFonts w:ascii="Arial" w:eastAsia="Arial" w:hAnsi="Arial" w:cs="Arial"/>
          <w:b/>
          <w:sz w:val="24"/>
          <w:szCs w:val="24"/>
        </w:rPr>
        <w:lastRenderedPageBreak/>
        <w:t>ALTERAÇÕES:</w:t>
      </w:r>
    </w:p>
    <w:p w:rsidR="00D013E7" w:rsidRDefault="00D013E7">
      <w:pPr>
        <w:pStyle w:val="PargrafodaLista"/>
        <w:spacing w:before="240" w:line="360" w:lineRule="auto"/>
        <w:ind w:left="426" w:firstLine="282"/>
        <w:contextualSpacing/>
        <w:rPr>
          <w:rFonts w:ascii="Arial" w:hAnsi="Arial" w:cs="Arial"/>
          <w:sz w:val="24"/>
          <w:szCs w:val="24"/>
        </w:rPr>
      </w:pPr>
    </w:p>
    <w:p w:rsidR="00D013E7" w:rsidRDefault="00D013E7" w:rsidP="00D013E7">
      <w:pPr>
        <w:pStyle w:val="PargrafodaLista"/>
        <w:numPr>
          <w:ilvl w:val="0"/>
          <w:numId w:val="7"/>
        </w:numPr>
        <w:spacing w:before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Sd. PM 2ª Classe Julio, relatou haver goteira no alojamento 35;</w:t>
      </w:r>
    </w:p>
    <w:p w:rsidR="00103E89" w:rsidRDefault="00D013E7" w:rsidP="00D013E7">
      <w:pPr>
        <w:pStyle w:val="PargrafodaLista"/>
        <w:numPr>
          <w:ilvl w:val="0"/>
          <w:numId w:val="7"/>
        </w:numPr>
        <w:spacing w:before="240" w:line="360" w:lineRule="auto"/>
        <w:contextualSpacing/>
        <w:rPr>
          <w:rFonts w:ascii="Arial" w:eastAsia="Arial" w:hAnsi="Arial" w:cs="Arial"/>
          <w:sz w:val="24"/>
          <w:szCs w:val="24"/>
        </w:rPr>
      </w:pPr>
      <w:r w:rsidRPr="00D82350">
        <w:rPr>
          <w:rFonts w:ascii="Arial" w:hAnsi="Arial" w:cs="Arial"/>
          <w:sz w:val="24"/>
          <w:szCs w:val="24"/>
        </w:rPr>
        <w:t>Banheiro masculino nº 3, localizado no 1º andar do bloco I está com vazamento de água</w:t>
      </w:r>
      <w:r>
        <w:rPr>
          <w:rFonts w:ascii="Arial" w:hAnsi="Arial" w:cs="Arial"/>
          <w:sz w:val="24"/>
          <w:szCs w:val="24"/>
        </w:rPr>
        <w:t>.</w:t>
      </w:r>
    </w:p>
    <w:p w:rsidR="00103E89" w:rsidRDefault="00103E89">
      <w:pPr>
        <w:pStyle w:val="PargrafodaLista"/>
        <w:spacing w:before="240" w:line="360" w:lineRule="auto"/>
        <w:ind w:left="426" w:firstLine="282"/>
        <w:contextualSpacing/>
        <w:rPr>
          <w:rFonts w:ascii="Arial" w:eastAsia="Arial" w:hAnsi="Arial" w:cs="Arial"/>
          <w:sz w:val="24"/>
          <w:szCs w:val="24"/>
        </w:rPr>
      </w:pPr>
    </w:p>
    <w:p w:rsidR="004B0927" w:rsidRDefault="004B0927">
      <w:pPr>
        <w:pStyle w:val="PargrafodaLista"/>
        <w:spacing w:before="240" w:line="360" w:lineRule="auto"/>
        <w:ind w:left="426" w:firstLine="282"/>
        <w:contextualSpacing/>
        <w:rPr>
          <w:rFonts w:ascii="Arial" w:eastAsia="Arial" w:hAnsi="Arial" w:cs="Arial"/>
          <w:sz w:val="24"/>
          <w:szCs w:val="24"/>
        </w:rPr>
      </w:pPr>
    </w:p>
    <w:p w:rsidR="00470472" w:rsidRDefault="00470472">
      <w:pPr>
        <w:autoSpaceDE w:val="0"/>
        <w:jc w:val="center"/>
        <w:rPr>
          <w:i/>
          <w:sz w:val="16"/>
          <w:szCs w:val="16"/>
        </w:rPr>
      </w:pPr>
      <w:r>
        <w:rPr>
          <w:rFonts w:ascii="Arial" w:eastAsia="SimSun" w:hAnsi="Arial" w:cs="Arial"/>
          <w:i/>
          <w:color w:val="FF0000"/>
          <w:sz w:val="16"/>
          <w:szCs w:val="16"/>
        </w:rPr>
        <w:t>ASSINADO ELETRONICAMENTE</w:t>
      </w:r>
    </w:p>
    <w:p w:rsidR="005773AC" w:rsidRPr="00201C32" w:rsidRDefault="005773AC" w:rsidP="005773AC">
      <w:pPr>
        <w:pStyle w:val="Corpodetexto"/>
        <w:spacing w:before="2"/>
        <w:ind w:left="843" w:right="1044"/>
        <w:jc w:val="center"/>
        <w:rPr>
          <w:rFonts w:ascii="Arial" w:hAnsi="Arial" w:cs="Arial"/>
          <w:sz w:val="24"/>
          <w:szCs w:val="24"/>
        </w:rPr>
      </w:pPr>
      <w:r w:rsidRPr="00201C32">
        <w:rPr>
          <w:rFonts w:ascii="Arial" w:hAnsi="Arial" w:cs="Arial"/>
          <w:spacing w:val="-2"/>
          <w:sz w:val="24"/>
          <w:szCs w:val="24"/>
        </w:rPr>
        <w:t xml:space="preserve">3º </w:t>
      </w:r>
      <w:proofErr w:type="spellStart"/>
      <w:r w:rsidRPr="00201C32">
        <w:rPr>
          <w:rFonts w:ascii="Arial" w:hAnsi="Arial" w:cs="Arial"/>
          <w:spacing w:val="-2"/>
          <w:sz w:val="24"/>
          <w:szCs w:val="24"/>
        </w:rPr>
        <w:t>Sgt</w:t>
      </w:r>
      <w:proofErr w:type="spellEnd"/>
      <w:r w:rsidRPr="00201C32">
        <w:rPr>
          <w:rFonts w:ascii="Arial" w:hAnsi="Arial" w:cs="Arial"/>
          <w:spacing w:val="-2"/>
          <w:sz w:val="24"/>
          <w:szCs w:val="24"/>
        </w:rPr>
        <w:t xml:space="preserve">. QPM 1-0 </w:t>
      </w:r>
      <w:r w:rsidR="00413A40" w:rsidRPr="00413A40">
        <w:rPr>
          <w:rFonts w:ascii="Arial" w:hAnsi="Arial" w:cs="Arial"/>
          <w:bCs/>
          <w:sz w:val="24"/>
          <w:szCs w:val="24"/>
        </w:rPr>
        <w:t>Fabio</w:t>
      </w:r>
      <w:r w:rsidR="00413A4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13A40" w:rsidRPr="00413A40">
        <w:rPr>
          <w:rFonts w:ascii="Arial" w:hAnsi="Arial" w:cs="Arial"/>
          <w:b/>
          <w:bCs/>
          <w:sz w:val="24"/>
          <w:szCs w:val="24"/>
        </w:rPr>
        <w:t>Delek</w:t>
      </w:r>
      <w:proofErr w:type="spellEnd"/>
      <w:r w:rsidRPr="00201C32">
        <w:rPr>
          <w:rFonts w:ascii="Arial" w:hAnsi="Arial" w:cs="Arial"/>
          <w:sz w:val="24"/>
          <w:szCs w:val="24"/>
        </w:rPr>
        <w:t>,</w:t>
      </w:r>
    </w:p>
    <w:p w:rsidR="005773AC" w:rsidRPr="00EF2363" w:rsidRDefault="005773AC" w:rsidP="005773AC">
      <w:pPr>
        <w:pStyle w:val="Heading1"/>
        <w:tabs>
          <w:tab w:val="left" w:pos="4660"/>
          <w:tab w:val="center" w:pos="5570"/>
        </w:tabs>
        <w:ind w:left="0" w:right="1043" w:firstLine="0"/>
      </w:pPr>
      <w:r>
        <w:tab/>
      </w:r>
      <w:r w:rsidRPr="00EF2363">
        <w:t>Dia à</w:t>
      </w:r>
      <w:r w:rsidR="00201C32">
        <w:t xml:space="preserve"> 1ª</w:t>
      </w:r>
      <w:r w:rsidRPr="00EF2363">
        <w:t xml:space="preserve"> EsFAEP</w:t>
      </w:r>
    </w:p>
    <w:p w:rsidR="00470472" w:rsidRDefault="005773AC" w:rsidP="005773AC">
      <w:pPr>
        <w:jc w:val="center"/>
      </w:pPr>
      <w:r>
        <w:t xml:space="preserve"> </w:t>
      </w:r>
    </w:p>
    <w:sectPr w:rsidR="00470472" w:rsidSect="00DF4AF8">
      <w:headerReference w:type="default" r:id="rId10"/>
      <w:footerReference w:type="default" r:id="rId11"/>
      <w:pgSz w:w="11906" w:h="16838"/>
      <w:pgMar w:top="142" w:right="282" w:bottom="0" w:left="284" w:header="709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209" w:rsidRDefault="00FC4209">
      <w:r>
        <w:separator/>
      </w:r>
    </w:p>
  </w:endnote>
  <w:endnote w:type="continuationSeparator" w:id="0">
    <w:p w:rsidR="00FC4209" w:rsidRDefault="00FC4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XBlk BT">
    <w:altName w:val="Arial Unicode MS"/>
    <w:charset w:val="00"/>
    <w:family w:val="swiss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209" w:rsidRDefault="00FC4209">
    <w:pPr>
      <w:pStyle w:val="Rodap"/>
    </w:pPr>
  </w:p>
  <w:p w:rsidR="00FC4209" w:rsidRDefault="00FC4209"/>
  <w:p w:rsidR="00FC4209" w:rsidRDefault="00FC4209"/>
  <w:p w:rsidR="00FC4209" w:rsidRDefault="00FC4209"/>
  <w:p w:rsidR="00FC4209" w:rsidRDefault="00FC420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209" w:rsidRDefault="00FC4209">
      <w:r>
        <w:separator/>
      </w:r>
    </w:p>
  </w:footnote>
  <w:footnote w:type="continuationSeparator" w:id="0">
    <w:p w:rsidR="00FC4209" w:rsidRDefault="00FC42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209" w:rsidRDefault="00FC4209">
    <w:pPr>
      <w:pStyle w:val="Cabealho"/>
    </w:pPr>
  </w:p>
  <w:p w:rsidR="00FC4209" w:rsidRDefault="00FC4209"/>
  <w:p w:rsidR="00FC4209" w:rsidRDefault="00FC420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124"/>
        </w:tabs>
        <w:ind w:left="844" w:hanging="360"/>
      </w:pPr>
      <w:rPr>
        <w:rFonts w:ascii="Arial" w:eastAsia="Arial" w:hAnsi="Arial" w:cs="Arial" w:hint="default"/>
        <w:b/>
        <w:bCs/>
        <w:sz w:val="24"/>
      </w:rPr>
    </w:lvl>
  </w:abstractNum>
  <w:abstractNum w:abstractNumId="2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24"/>
        <w:szCs w:val="24"/>
      </w:rPr>
    </w:lvl>
  </w:abstractNum>
  <w:abstractNum w:abstractNumId="3">
    <w:nsid w:val="1E195AF5"/>
    <w:multiLevelType w:val="hybridMultilevel"/>
    <w:tmpl w:val="CA3A94B4"/>
    <w:lvl w:ilvl="0" w:tplc="A934B3F2">
      <w:start w:val="4"/>
      <w:numFmt w:val="decimal"/>
      <w:lvlText w:val="%1"/>
      <w:lvlJc w:val="left"/>
      <w:pPr>
        <w:ind w:left="1428" w:hanging="360"/>
      </w:pPr>
      <w:rPr>
        <w:rFonts w:ascii="Arial" w:eastAsia="Arial" w:hAnsi="Arial" w:cs="Arial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03C4753"/>
    <w:multiLevelType w:val="hybridMultilevel"/>
    <w:tmpl w:val="1A70AB6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92D707F"/>
    <w:multiLevelType w:val="hybridMultilevel"/>
    <w:tmpl w:val="B2E8E7A0"/>
    <w:lvl w:ilvl="0" w:tplc="8AECEB7C">
      <w:start w:val="5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9749B5"/>
    <w:multiLevelType w:val="hybridMultilevel"/>
    <w:tmpl w:val="A484FE42"/>
    <w:lvl w:ilvl="0" w:tplc="B064A0B2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6FE4"/>
    <w:rsid w:val="0002093B"/>
    <w:rsid w:val="000B5F3D"/>
    <w:rsid w:val="000C11F6"/>
    <w:rsid w:val="000F5A68"/>
    <w:rsid w:val="00103E89"/>
    <w:rsid w:val="00117F4D"/>
    <w:rsid w:val="00122622"/>
    <w:rsid w:val="001B606B"/>
    <w:rsid w:val="00201C32"/>
    <w:rsid w:val="00211CEF"/>
    <w:rsid w:val="0025650E"/>
    <w:rsid w:val="0025743E"/>
    <w:rsid w:val="002A6FE4"/>
    <w:rsid w:val="002B73F1"/>
    <w:rsid w:val="0030524D"/>
    <w:rsid w:val="00377307"/>
    <w:rsid w:val="003C6DE9"/>
    <w:rsid w:val="003F19E3"/>
    <w:rsid w:val="003F3C5E"/>
    <w:rsid w:val="00413A40"/>
    <w:rsid w:val="00467D8C"/>
    <w:rsid w:val="00470472"/>
    <w:rsid w:val="004776DC"/>
    <w:rsid w:val="004B0927"/>
    <w:rsid w:val="00532C95"/>
    <w:rsid w:val="00533E2D"/>
    <w:rsid w:val="00556783"/>
    <w:rsid w:val="00562EF9"/>
    <w:rsid w:val="00563EE3"/>
    <w:rsid w:val="005773AC"/>
    <w:rsid w:val="00577D19"/>
    <w:rsid w:val="005C2876"/>
    <w:rsid w:val="00627962"/>
    <w:rsid w:val="00682C68"/>
    <w:rsid w:val="006C00E5"/>
    <w:rsid w:val="006C05E7"/>
    <w:rsid w:val="006C3D06"/>
    <w:rsid w:val="006C599E"/>
    <w:rsid w:val="006E65A6"/>
    <w:rsid w:val="007F1954"/>
    <w:rsid w:val="008016B0"/>
    <w:rsid w:val="00885290"/>
    <w:rsid w:val="00892BEF"/>
    <w:rsid w:val="0091767D"/>
    <w:rsid w:val="009236F3"/>
    <w:rsid w:val="0096502D"/>
    <w:rsid w:val="009664B6"/>
    <w:rsid w:val="009960CD"/>
    <w:rsid w:val="009D392B"/>
    <w:rsid w:val="009E5BCD"/>
    <w:rsid w:val="00A44DF0"/>
    <w:rsid w:val="00A513BB"/>
    <w:rsid w:val="00A93106"/>
    <w:rsid w:val="00AF6132"/>
    <w:rsid w:val="00AF6C73"/>
    <w:rsid w:val="00B234D5"/>
    <w:rsid w:val="00B5073A"/>
    <w:rsid w:val="00C0063C"/>
    <w:rsid w:val="00C75921"/>
    <w:rsid w:val="00D013E7"/>
    <w:rsid w:val="00D01A6A"/>
    <w:rsid w:val="00D776C2"/>
    <w:rsid w:val="00D937AD"/>
    <w:rsid w:val="00DD4FB3"/>
    <w:rsid w:val="00DF4AF8"/>
    <w:rsid w:val="00E17939"/>
    <w:rsid w:val="00E30074"/>
    <w:rsid w:val="00E758CE"/>
    <w:rsid w:val="00E84F1B"/>
    <w:rsid w:val="00EE6DDE"/>
    <w:rsid w:val="00F11DF4"/>
    <w:rsid w:val="00F417E0"/>
    <w:rsid w:val="00FC0AEF"/>
    <w:rsid w:val="00FC4209"/>
    <w:rsid w:val="1AAC4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Balloon Text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DF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A44DF0"/>
    <w:pPr>
      <w:keepNext/>
      <w:numPr>
        <w:numId w:val="1"/>
      </w:numPr>
      <w:tabs>
        <w:tab w:val="left" w:pos="0"/>
      </w:tabs>
      <w:outlineLvl w:val="0"/>
    </w:pPr>
    <w:rPr>
      <w:rFonts w:ascii="Futura XBlk BT" w:hAnsi="Futura XBlk BT" w:cs="Futura XBlk BT"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sid w:val="00A44DF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A44DF0"/>
    <w:pPr>
      <w:spacing w:after="140" w:line="276" w:lineRule="auto"/>
    </w:pPr>
  </w:style>
  <w:style w:type="paragraph" w:styleId="Legenda">
    <w:name w:val="caption"/>
    <w:basedOn w:val="Normal"/>
    <w:qFormat/>
    <w:rsid w:val="00A44DF0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nfase">
    <w:name w:val="Emphasis"/>
    <w:qFormat/>
    <w:rsid w:val="00A44DF0"/>
    <w:rPr>
      <w:i/>
      <w:iCs/>
    </w:rPr>
  </w:style>
  <w:style w:type="paragraph" w:styleId="Rodap">
    <w:name w:val="footer"/>
    <w:basedOn w:val="Normal"/>
    <w:rsid w:val="00A44DF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A44DF0"/>
    <w:pPr>
      <w:tabs>
        <w:tab w:val="center" w:pos="4252"/>
        <w:tab w:val="right" w:pos="8504"/>
      </w:tabs>
    </w:pPr>
  </w:style>
  <w:style w:type="character" w:styleId="Hyperlink">
    <w:name w:val="Hyperlink"/>
    <w:rsid w:val="00A44DF0"/>
    <w:rPr>
      <w:color w:val="0000FF"/>
      <w:u w:val="single"/>
    </w:rPr>
  </w:style>
  <w:style w:type="paragraph" w:styleId="Lista">
    <w:name w:val="List"/>
    <w:basedOn w:val="Corpodetexto"/>
    <w:rsid w:val="00A44DF0"/>
    <w:rPr>
      <w:rFonts w:cs="Arial"/>
    </w:rPr>
  </w:style>
  <w:style w:type="character" w:styleId="Nmerodepgina">
    <w:name w:val="page number"/>
    <w:basedOn w:val="Fontepargpadro1"/>
    <w:rsid w:val="00A44DF0"/>
  </w:style>
  <w:style w:type="character" w:customStyle="1" w:styleId="Fontepargpadro1">
    <w:name w:val="Fonte parág. padrão1"/>
    <w:rsid w:val="00A44DF0"/>
  </w:style>
  <w:style w:type="character" w:customStyle="1" w:styleId="WW8Num1z0">
    <w:name w:val="WW8Num1z0"/>
    <w:rsid w:val="00A44DF0"/>
  </w:style>
  <w:style w:type="character" w:customStyle="1" w:styleId="WW8Num1z1">
    <w:name w:val="WW8Num1z1"/>
    <w:rsid w:val="00A44DF0"/>
  </w:style>
  <w:style w:type="character" w:customStyle="1" w:styleId="WW8Num1z2">
    <w:name w:val="WW8Num1z2"/>
    <w:rsid w:val="00A44DF0"/>
  </w:style>
  <w:style w:type="character" w:customStyle="1" w:styleId="WW8Num1z3">
    <w:name w:val="WW8Num1z3"/>
    <w:rsid w:val="00A44DF0"/>
  </w:style>
  <w:style w:type="character" w:customStyle="1" w:styleId="WW8Num1z4">
    <w:name w:val="WW8Num1z4"/>
    <w:rsid w:val="00A44DF0"/>
  </w:style>
  <w:style w:type="character" w:customStyle="1" w:styleId="WW8Num1z5">
    <w:name w:val="WW8Num1z5"/>
    <w:rsid w:val="00A44DF0"/>
  </w:style>
  <w:style w:type="character" w:customStyle="1" w:styleId="WW8Num1z6">
    <w:name w:val="WW8Num1z6"/>
    <w:rsid w:val="00A44DF0"/>
  </w:style>
  <w:style w:type="character" w:customStyle="1" w:styleId="WW8Num1z7">
    <w:name w:val="WW8Num1z7"/>
    <w:rsid w:val="00A44DF0"/>
  </w:style>
  <w:style w:type="character" w:customStyle="1" w:styleId="WW8Num1z8">
    <w:name w:val="WW8Num1z8"/>
    <w:rsid w:val="00A44DF0"/>
  </w:style>
  <w:style w:type="character" w:customStyle="1" w:styleId="WW8Num2z0">
    <w:name w:val="WW8Num2z0"/>
    <w:rsid w:val="00A44DF0"/>
    <w:rPr>
      <w:rFonts w:ascii="Arial" w:eastAsia="Arial" w:hAnsi="Arial" w:cs="Arial" w:hint="default"/>
      <w:b/>
      <w:bCs/>
      <w:sz w:val="24"/>
    </w:rPr>
  </w:style>
  <w:style w:type="character" w:customStyle="1" w:styleId="WW8Num3z0">
    <w:name w:val="WW8Num3z0"/>
    <w:rsid w:val="00A44DF0"/>
    <w:rPr>
      <w:rFonts w:ascii="Symbol" w:hAnsi="Symbol" w:cs="Symbol" w:hint="default"/>
      <w:sz w:val="24"/>
      <w:szCs w:val="24"/>
    </w:rPr>
  </w:style>
  <w:style w:type="character" w:customStyle="1" w:styleId="WW8Num2z1">
    <w:name w:val="WW8Num2z1"/>
    <w:rsid w:val="00A44DF0"/>
  </w:style>
  <w:style w:type="character" w:customStyle="1" w:styleId="WW8Num2z2">
    <w:name w:val="WW8Num2z2"/>
    <w:rsid w:val="00A44DF0"/>
  </w:style>
  <w:style w:type="character" w:customStyle="1" w:styleId="WW8Num2z3">
    <w:name w:val="WW8Num2z3"/>
    <w:rsid w:val="00A44DF0"/>
  </w:style>
  <w:style w:type="character" w:customStyle="1" w:styleId="WW8Num2z4">
    <w:name w:val="WW8Num2z4"/>
    <w:rsid w:val="00A44DF0"/>
  </w:style>
  <w:style w:type="character" w:customStyle="1" w:styleId="WW8Num2z5">
    <w:name w:val="WW8Num2z5"/>
    <w:rsid w:val="00A44DF0"/>
  </w:style>
  <w:style w:type="character" w:customStyle="1" w:styleId="WW8Num2z6">
    <w:name w:val="WW8Num2z6"/>
    <w:rsid w:val="00A44DF0"/>
  </w:style>
  <w:style w:type="character" w:customStyle="1" w:styleId="WW8Num2z7">
    <w:name w:val="WW8Num2z7"/>
    <w:rsid w:val="00A44DF0"/>
  </w:style>
  <w:style w:type="character" w:customStyle="1" w:styleId="WW8Num2z8">
    <w:name w:val="WW8Num2z8"/>
    <w:rsid w:val="00A44DF0"/>
  </w:style>
  <w:style w:type="character" w:customStyle="1" w:styleId="WW8Num3z1">
    <w:name w:val="WW8Num3z1"/>
    <w:rsid w:val="00A44DF0"/>
  </w:style>
  <w:style w:type="character" w:customStyle="1" w:styleId="WW8Num3z2">
    <w:name w:val="WW8Num3z2"/>
    <w:rsid w:val="00A44DF0"/>
  </w:style>
  <w:style w:type="character" w:customStyle="1" w:styleId="WW8Num3z3">
    <w:name w:val="WW8Num3z3"/>
    <w:rsid w:val="00A44DF0"/>
  </w:style>
  <w:style w:type="character" w:customStyle="1" w:styleId="WW8Num3z4">
    <w:name w:val="WW8Num3z4"/>
    <w:rsid w:val="00A44DF0"/>
  </w:style>
  <w:style w:type="character" w:customStyle="1" w:styleId="WW8Num3z5">
    <w:name w:val="WW8Num3z5"/>
    <w:rsid w:val="00A44DF0"/>
  </w:style>
  <w:style w:type="character" w:customStyle="1" w:styleId="WW8Num3z6">
    <w:name w:val="WW8Num3z6"/>
    <w:rsid w:val="00A44DF0"/>
  </w:style>
  <w:style w:type="character" w:customStyle="1" w:styleId="WW8Num3z7">
    <w:name w:val="WW8Num3z7"/>
    <w:rsid w:val="00A44DF0"/>
  </w:style>
  <w:style w:type="character" w:customStyle="1" w:styleId="WW8Num3z8">
    <w:name w:val="WW8Num3z8"/>
    <w:rsid w:val="00A44DF0"/>
  </w:style>
  <w:style w:type="character" w:customStyle="1" w:styleId="WW8Num4z0">
    <w:name w:val="WW8Num4z0"/>
    <w:rsid w:val="00A44DF0"/>
    <w:rPr>
      <w:rFonts w:ascii="Arial" w:eastAsia="Arial" w:hAnsi="Arial" w:cs="Arial" w:hint="default"/>
      <w:b/>
      <w:bCs/>
      <w:sz w:val="24"/>
    </w:rPr>
  </w:style>
  <w:style w:type="character" w:customStyle="1" w:styleId="WW8Num4z1">
    <w:name w:val="WW8Num4z1"/>
    <w:rsid w:val="00A44DF0"/>
  </w:style>
  <w:style w:type="character" w:customStyle="1" w:styleId="WW8Num4z2">
    <w:name w:val="WW8Num4z2"/>
    <w:rsid w:val="00A44DF0"/>
  </w:style>
  <w:style w:type="character" w:customStyle="1" w:styleId="WW8Num4z3">
    <w:name w:val="WW8Num4z3"/>
    <w:rsid w:val="00A44DF0"/>
  </w:style>
  <w:style w:type="character" w:customStyle="1" w:styleId="WW8Num4z4">
    <w:name w:val="WW8Num4z4"/>
    <w:rsid w:val="00A44DF0"/>
  </w:style>
  <w:style w:type="character" w:customStyle="1" w:styleId="WW8Num4z5">
    <w:name w:val="WW8Num4z5"/>
    <w:rsid w:val="00A44DF0"/>
  </w:style>
  <w:style w:type="character" w:customStyle="1" w:styleId="WW8Num4z6">
    <w:name w:val="WW8Num4z6"/>
    <w:rsid w:val="00A44DF0"/>
  </w:style>
  <w:style w:type="character" w:customStyle="1" w:styleId="WW8Num4z7">
    <w:name w:val="WW8Num4z7"/>
    <w:rsid w:val="00A44DF0"/>
  </w:style>
  <w:style w:type="character" w:customStyle="1" w:styleId="WW8Num4z8">
    <w:name w:val="WW8Num4z8"/>
    <w:rsid w:val="00A44DF0"/>
  </w:style>
  <w:style w:type="character" w:customStyle="1" w:styleId="WW8Num5z0">
    <w:name w:val="WW8Num5z0"/>
    <w:rsid w:val="00A44DF0"/>
  </w:style>
  <w:style w:type="character" w:customStyle="1" w:styleId="WW8Num5z1">
    <w:name w:val="WW8Num5z1"/>
    <w:rsid w:val="00A44DF0"/>
  </w:style>
  <w:style w:type="character" w:customStyle="1" w:styleId="WW8Num5z2">
    <w:name w:val="WW8Num5z2"/>
    <w:rsid w:val="00A44DF0"/>
  </w:style>
  <w:style w:type="character" w:customStyle="1" w:styleId="WW8Num5z3">
    <w:name w:val="WW8Num5z3"/>
    <w:rsid w:val="00A44DF0"/>
  </w:style>
  <w:style w:type="character" w:customStyle="1" w:styleId="WW8Num5z4">
    <w:name w:val="WW8Num5z4"/>
    <w:rsid w:val="00A44DF0"/>
  </w:style>
  <w:style w:type="character" w:customStyle="1" w:styleId="WW8Num5z5">
    <w:name w:val="WW8Num5z5"/>
    <w:rsid w:val="00A44DF0"/>
  </w:style>
  <w:style w:type="character" w:customStyle="1" w:styleId="WW8Num5z6">
    <w:name w:val="WW8Num5z6"/>
    <w:rsid w:val="00A44DF0"/>
  </w:style>
  <w:style w:type="character" w:customStyle="1" w:styleId="WW8Num5z7">
    <w:name w:val="WW8Num5z7"/>
    <w:rsid w:val="00A44DF0"/>
  </w:style>
  <w:style w:type="character" w:customStyle="1" w:styleId="WW8Num5z8">
    <w:name w:val="WW8Num5z8"/>
    <w:rsid w:val="00A44DF0"/>
  </w:style>
  <w:style w:type="character" w:customStyle="1" w:styleId="WW8Num6z0">
    <w:name w:val="WW8Num6z0"/>
    <w:rsid w:val="00A44DF0"/>
    <w:rPr>
      <w:rFonts w:hint="default"/>
      <w:b/>
      <w:bCs/>
    </w:rPr>
  </w:style>
  <w:style w:type="character" w:customStyle="1" w:styleId="WW8Num6z1">
    <w:name w:val="WW8Num6z1"/>
    <w:rsid w:val="00A44DF0"/>
  </w:style>
  <w:style w:type="character" w:customStyle="1" w:styleId="WW8Num6z2">
    <w:name w:val="WW8Num6z2"/>
    <w:rsid w:val="00A44DF0"/>
  </w:style>
  <w:style w:type="character" w:customStyle="1" w:styleId="WW8Num6z3">
    <w:name w:val="WW8Num6z3"/>
    <w:rsid w:val="00A44DF0"/>
  </w:style>
  <w:style w:type="character" w:customStyle="1" w:styleId="WW8Num6z4">
    <w:name w:val="WW8Num6z4"/>
    <w:rsid w:val="00A44DF0"/>
  </w:style>
  <w:style w:type="character" w:customStyle="1" w:styleId="WW8Num6z5">
    <w:name w:val="WW8Num6z5"/>
    <w:rsid w:val="00A44DF0"/>
  </w:style>
  <w:style w:type="character" w:customStyle="1" w:styleId="WW8Num6z6">
    <w:name w:val="WW8Num6z6"/>
    <w:rsid w:val="00A44DF0"/>
  </w:style>
  <w:style w:type="character" w:customStyle="1" w:styleId="WW8Num6z7">
    <w:name w:val="WW8Num6z7"/>
    <w:rsid w:val="00A44DF0"/>
  </w:style>
  <w:style w:type="character" w:customStyle="1" w:styleId="WW8Num6z8">
    <w:name w:val="WW8Num6z8"/>
    <w:rsid w:val="00A44DF0"/>
  </w:style>
  <w:style w:type="character" w:customStyle="1" w:styleId="WW8Num7z0">
    <w:name w:val="WW8Num7z0"/>
    <w:rsid w:val="00A44DF0"/>
    <w:rPr>
      <w:rFonts w:ascii="Symbol" w:eastAsia="Arial" w:hAnsi="Symbol" w:cs="Symbol" w:hint="default"/>
      <w:sz w:val="24"/>
      <w:szCs w:val="24"/>
    </w:rPr>
  </w:style>
  <w:style w:type="character" w:customStyle="1" w:styleId="WW8Num7z1">
    <w:name w:val="WW8Num7z1"/>
    <w:rsid w:val="00A44DF0"/>
    <w:rPr>
      <w:rFonts w:ascii="Courier New" w:hAnsi="Courier New" w:cs="Courier New" w:hint="default"/>
    </w:rPr>
  </w:style>
  <w:style w:type="character" w:customStyle="1" w:styleId="WW8Num7z2">
    <w:name w:val="WW8Num7z2"/>
    <w:rsid w:val="00A44DF0"/>
    <w:rPr>
      <w:rFonts w:ascii="Wingdings" w:hAnsi="Wingdings" w:cs="Wingdings" w:hint="default"/>
    </w:rPr>
  </w:style>
  <w:style w:type="character" w:customStyle="1" w:styleId="WW8Num8z0">
    <w:name w:val="WW8Num8z0"/>
    <w:rsid w:val="00A44DF0"/>
    <w:rPr>
      <w:rFonts w:ascii="Arial" w:eastAsia="Times New Roman" w:hAnsi="Arial" w:cs="Arial"/>
      <w:b/>
    </w:rPr>
  </w:style>
  <w:style w:type="character" w:customStyle="1" w:styleId="WW8Num8z1">
    <w:name w:val="WW8Num8z1"/>
    <w:rsid w:val="00A44DF0"/>
    <w:rPr>
      <w:rFonts w:ascii="Courier New" w:hAnsi="Courier New" w:cs="Courier New" w:hint="default"/>
    </w:rPr>
  </w:style>
  <w:style w:type="character" w:customStyle="1" w:styleId="WW8Num8z2">
    <w:name w:val="WW8Num8z2"/>
    <w:rsid w:val="00A44DF0"/>
    <w:rPr>
      <w:rFonts w:ascii="Wingdings" w:hAnsi="Wingdings" w:cs="Wingdings" w:hint="default"/>
    </w:rPr>
  </w:style>
  <w:style w:type="character" w:customStyle="1" w:styleId="WW8Num8z3">
    <w:name w:val="WW8Num8z3"/>
    <w:rsid w:val="00A44DF0"/>
    <w:rPr>
      <w:rFonts w:ascii="Symbol" w:hAnsi="Symbol" w:cs="Symbol" w:hint="default"/>
    </w:rPr>
  </w:style>
  <w:style w:type="character" w:customStyle="1" w:styleId="WW8Num9z0">
    <w:name w:val="WW8Num9z0"/>
    <w:rsid w:val="00A44DF0"/>
    <w:rPr>
      <w:rFonts w:hint="default"/>
    </w:rPr>
  </w:style>
  <w:style w:type="character" w:customStyle="1" w:styleId="WW8Num9z1">
    <w:name w:val="WW8Num9z1"/>
    <w:rsid w:val="00A44DF0"/>
  </w:style>
  <w:style w:type="character" w:customStyle="1" w:styleId="WW8Num9z2">
    <w:name w:val="WW8Num9z2"/>
    <w:rsid w:val="00A44DF0"/>
  </w:style>
  <w:style w:type="character" w:customStyle="1" w:styleId="WW8Num9z3">
    <w:name w:val="WW8Num9z3"/>
    <w:rsid w:val="00A44DF0"/>
  </w:style>
  <w:style w:type="character" w:customStyle="1" w:styleId="WW8Num9z4">
    <w:name w:val="WW8Num9z4"/>
    <w:rsid w:val="00A44DF0"/>
  </w:style>
  <w:style w:type="character" w:customStyle="1" w:styleId="WW8Num9z5">
    <w:name w:val="WW8Num9z5"/>
    <w:rsid w:val="00A44DF0"/>
  </w:style>
  <w:style w:type="character" w:customStyle="1" w:styleId="WW8Num9z6">
    <w:name w:val="WW8Num9z6"/>
    <w:rsid w:val="00A44DF0"/>
  </w:style>
  <w:style w:type="character" w:customStyle="1" w:styleId="WW8Num9z7">
    <w:name w:val="WW8Num9z7"/>
    <w:rsid w:val="00A44DF0"/>
  </w:style>
  <w:style w:type="character" w:customStyle="1" w:styleId="WW8Num9z8">
    <w:name w:val="WW8Num9z8"/>
    <w:rsid w:val="00A44DF0"/>
  </w:style>
  <w:style w:type="character" w:customStyle="1" w:styleId="WW8Num10z0">
    <w:name w:val="WW8Num10z0"/>
    <w:rsid w:val="00A44DF0"/>
    <w:rPr>
      <w:rFonts w:hint="default"/>
    </w:rPr>
  </w:style>
  <w:style w:type="character" w:customStyle="1" w:styleId="WW8Num10z1">
    <w:name w:val="WW8Num10z1"/>
    <w:rsid w:val="00A44DF0"/>
  </w:style>
  <w:style w:type="character" w:customStyle="1" w:styleId="WW8Num10z2">
    <w:name w:val="WW8Num10z2"/>
    <w:rsid w:val="00A44DF0"/>
  </w:style>
  <w:style w:type="character" w:customStyle="1" w:styleId="WW8Num10z3">
    <w:name w:val="WW8Num10z3"/>
    <w:rsid w:val="00A44DF0"/>
  </w:style>
  <w:style w:type="character" w:customStyle="1" w:styleId="WW8Num10z4">
    <w:name w:val="WW8Num10z4"/>
    <w:rsid w:val="00A44DF0"/>
  </w:style>
  <w:style w:type="character" w:customStyle="1" w:styleId="WW8Num10z5">
    <w:name w:val="WW8Num10z5"/>
    <w:rsid w:val="00A44DF0"/>
  </w:style>
  <w:style w:type="character" w:customStyle="1" w:styleId="WW8Num10z6">
    <w:name w:val="WW8Num10z6"/>
    <w:rsid w:val="00A44DF0"/>
  </w:style>
  <w:style w:type="character" w:customStyle="1" w:styleId="WW8Num10z7">
    <w:name w:val="WW8Num10z7"/>
    <w:rsid w:val="00A44DF0"/>
  </w:style>
  <w:style w:type="character" w:customStyle="1" w:styleId="WW8Num10z8">
    <w:name w:val="WW8Num10z8"/>
    <w:rsid w:val="00A44DF0"/>
  </w:style>
  <w:style w:type="character" w:customStyle="1" w:styleId="WW8Num11z0">
    <w:name w:val="WW8Num11z0"/>
    <w:rsid w:val="00A44DF0"/>
  </w:style>
  <w:style w:type="character" w:customStyle="1" w:styleId="WW8Num11z1">
    <w:name w:val="WW8Num11z1"/>
    <w:rsid w:val="00A44DF0"/>
  </w:style>
  <w:style w:type="character" w:customStyle="1" w:styleId="WW8Num11z2">
    <w:name w:val="WW8Num11z2"/>
    <w:rsid w:val="00A44DF0"/>
  </w:style>
  <w:style w:type="character" w:customStyle="1" w:styleId="WW8Num11z3">
    <w:name w:val="WW8Num11z3"/>
    <w:rsid w:val="00A44DF0"/>
  </w:style>
  <w:style w:type="character" w:customStyle="1" w:styleId="WW8Num11z4">
    <w:name w:val="WW8Num11z4"/>
    <w:rsid w:val="00A44DF0"/>
  </w:style>
  <w:style w:type="character" w:customStyle="1" w:styleId="WW8Num11z5">
    <w:name w:val="WW8Num11z5"/>
    <w:rsid w:val="00A44DF0"/>
  </w:style>
  <w:style w:type="character" w:customStyle="1" w:styleId="WW8Num11z6">
    <w:name w:val="WW8Num11z6"/>
    <w:rsid w:val="00A44DF0"/>
  </w:style>
  <w:style w:type="character" w:customStyle="1" w:styleId="WW8Num11z7">
    <w:name w:val="WW8Num11z7"/>
    <w:rsid w:val="00A44DF0"/>
  </w:style>
  <w:style w:type="character" w:customStyle="1" w:styleId="WW8Num11z8">
    <w:name w:val="WW8Num11z8"/>
    <w:rsid w:val="00A44DF0"/>
  </w:style>
  <w:style w:type="character" w:customStyle="1" w:styleId="WW8Num12z0">
    <w:name w:val="WW8Num12z0"/>
    <w:rsid w:val="00A44DF0"/>
    <w:rPr>
      <w:rFonts w:ascii="Arial" w:eastAsia="Times New Roman" w:hAnsi="Arial" w:cs="Arial"/>
      <w:b/>
    </w:rPr>
  </w:style>
  <w:style w:type="character" w:customStyle="1" w:styleId="WW8Num12z1">
    <w:name w:val="WW8Num12z1"/>
    <w:rsid w:val="00A44DF0"/>
    <w:rPr>
      <w:rFonts w:ascii="Courier New" w:hAnsi="Courier New" w:cs="Courier New" w:hint="default"/>
    </w:rPr>
  </w:style>
  <w:style w:type="character" w:customStyle="1" w:styleId="WW8Num12z2">
    <w:name w:val="WW8Num12z2"/>
    <w:rsid w:val="00A44DF0"/>
    <w:rPr>
      <w:rFonts w:ascii="Wingdings" w:hAnsi="Wingdings" w:cs="Wingdings" w:hint="default"/>
    </w:rPr>
  </w:style>
  <w:style w:type="character" w:customStyle="1" w:styleId="WW8Num12z3">
    <w:name w:val="WW8Num12z3"/>
    <w:rsid w:val="00A44DF0"/>
    <w:rPr>
      <w:rFonts w:ascii="Symbol" w:hAnsi="Symbol" w:cs="Symbol" w:hint="default"/>
    </w:rPr>
  </w:style>
  <w:style w:type="character" w:customStyle="1" w:styleId="WW8Num13z0">
    <w:name w:val="WW8Num13z0"/>
    <w:rsid w:val="00A44DF0"/>
    <w:rPr>
      <w:rFonts w:ascii="Symbol" w:hAnsi="Symbol" w:cs="Symbol" w:hint="default"/>
    </w:rPr>
  </w:style>
  <w:style w:type="character" w:customStyle="1" w:styleId="WW8Num13z1">
    <w:name w:val="WW8Num13z1"/>
    <w:rsid w:val="00A44DF0"/>
    <w:rPr>
      <w:rFonts w:ascii="Courier New" w:hAnsi="Courier New" w:cs="Courier New" w:hint="default"/>
    </w:rPr>
  </w:style>
  <w:style w:type="character" w:customStyle="1" w:styleId="WW8Num13z2">
    <w:name w:val="WW8Num13z2"/>
    <w:rsid w:val="00A44DF0"/>
    <w:rPr>
      <w:rFonts w:ascii="Wingdings" w:hAnsi="Wingdings" w:cs="Wingdings" w:hint="default"/>
    </w:rPr>
  </w:style>
  <w:style w:type="character" w:customStyle="1" w:styleId="WW8Num14z0">
    <w:name w:val="WW8Num14z0"/>
    <w:rsid w:val="00A44DF0"/>
    <w:rPr>
      <w:rFonts w:hint="default"/>
    </w:rPr>
  </w:style>
  <w:style w:type="character" w:customStyle="1" w:styleId="WW8Num14z1">
    <w:name w:val="WW8Num14z1"/>
    <w:rsid w:val="00A44DF0"/>
  </w:style>
  <w:style w:type="character" w:customStyle="1" w:styleId="WW8Num14z2">
    <w:name w:val="WW8Num14z2"/>
    <w:rsid w:val="00A44DF0"/>
  </w:style>
  <w:style w:type="character" w:customStyle="1" w:styleId="WW8Num14z3">
    <w:name w:val="WW8Num14z3"/>
    <w:rsid w:val="00A44DF0"/>
  </w:style>
  <w:style w:type="character" w:customStyle="1" w:styleId="WW8Num14z4">
    <w:name w:val="WW8Num14z4"/>
    <w:rsid w:val="00A44DF0"/>
  </w:style>
  <w:style w:type="character" w:customStyle="1" w:styleId="WW8Num14z5">
    <w:name w:val="WW8Num14z5"/>
    <w:rsid w:val="00A44DF0"/>
  </w:style>
  <w:style w:type="character" w:customStyle="1" w:styleId="WW8Num14z6">
    <w:name w:val="WW8Num14z6"/>
    <w:rsid w:val="00A44DF0"/>
  </w:style>
  <w:style w:type="character" w:customStyle="1" w:styleId="WW8Num14z7">
    <w:name w:val="WW8Num14z7"/>
    <w:rsid w:val="00A44DF0"/>
  </w:style>
  <w:style w:type="character" w:customStyle="1" w:styleId="WW8Num14z8">
    <w:name w:val="WW8Num14z8"/>
    <w:rsid w:val="00A44DF0"/>
  </w:style>
  <w:style w:type="character" w:customStyle="1" w:styleId="CabealhoChar">
    <w:name w:val="Cabeçalho Char"/>
    <w:basedOn w:val="Fontepargpadro1"/>
    <w:rsid w:val="00A44DF0"/>
  </w:style>
  <w:style w:type="character" w:customStyle="1" w:styleId="TextodebaloChar">
    <w:name w:val="Texto de balão Char"/>
    <w:rsid w:val="00A44DF0"/>
    <w:rPr>
      <w:rFonts w:ascii="Tahoma" w:hAnsi="Tahoma" w:cs="Tahoma"/>
      <w:sz w:val="16"/>
      <w:szCs w:val="16"/>
    </w:rPr>
  </w:style>
  <w:style w:type="character" w:customStyle="1" w:styleId="Smbolosdenumerao">
    <w:name w:val="Símbolos de numeração"/>
    <w:rsid w:val="00A44DF0"/>
  </w:style>
  <w:style w:type="character" w:customStyle="1" w:styleId="Marcas">
    <w:name w:val="Marcas"/>
    <w:rsid w:val="00A44DF0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rsid w:val="00A44DF0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ndice">
    <w:name w:val="Índice"/>
    <w:basedOn w:val="Normal"/>
    <w:rsid w:val="00A44DF0"/>
    <w:pPr>
      <w:suppressLineNumbers/>
    </w:pPr>
    <w:rPr>
      <w:rFonts w:cs="Arial"/>
    </w:rPr>
  </w:style>
  <w:style w:type="paragraph" w:customStyle="1" w:styleId="Seo">
    <w:name w:val="Seção"/>
    <w:basedOn w:val="Ttulo10"/>
    <w:rsid w:val="00A44DF0"/>
    <w:pPr>
      <w:keepNext/>
    </w:pPr>
    <w:rPr>
      <w:rFonts w:cs="Times New Roman"/>
      <w:bCs w:val="0"/>
      <w:sz w:val="28"/>
      <w:szCs w:val="20"/>
    </w:rPr>
  </w:style>
  <w:style w:type="paragraph" w:customStyle="1" w:styleId="CabealhoeRodap">
    <w:name w:val="Cabeçalho e Rodapé"/>
    <w:basedOn w:val="Normal"/>
    <w:rsid w:val="00A44DF0"/>
    <w:pPr>
      <w:suppressLineNumbers/>
      <w:tabs>
        <w:tab w:val="center" w:pos="4819"/>
        <w:tab w:val="right" w:pos="9638"/>
      </w:tabs>
    </w:pPr>
  </w:style>
  <w:style w:type="paragraph" w:styleId="PargrafodaLista">
    <w:name w:val="List Paragraph"/>
    <w:basedOn w:val="Normal"/>
    <w:qFormat/>
    <w:rsid w:val="00A44DF0"/>
    <w:pPr>
      <w:ind w:left="708"/>
    </w:pPr>
  </w:style>
  <w:style w:type="paragraph" w:customStyle="1" w:styleId="LO-normal1">
    <w:name w:val="LO-normal1"/>
    <w:rsid w:val="00A44DF0"/>
    <w:pPr>
      <w:suppressAutoHyphens/>
      <w:spacing w:after="160" w:line="254" w:lineRule="auto"/>
      <w:ind w:hanging="1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Default">
    <w:name w:val="Default"/>
    <w:rsid w:val="00A44DF0"/>
    <w:pPr>
      <w:suppressAutoHyphens/>
      <w:spacing w:after="160" w:line="254" w:lineRule="auto"/>
      <w:ind w:hanging="1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LO-normal7">
    <w:name w:val="LO-normal7"/>
    <w:rsid w:val="00A44DF0"/>
    <w:pPr>
      <w:suppressAutoHyphens/>
      <w:spacing w:after="160" w:line="254" w:lineRule="auto"/>
      <w:ind w:hanging="1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TableParagraph">
    <w:name w:val="Table Paragraph"/>
    <w:basedOn w:val="Normal"/>
    <w:rsid w:val="00A44DF0"/>
    <w:pPr>
      <w:widowControl w:val="0"/>
      <w:autoSpaceDE w:val="0"/>
    </w:pPr>
    <w:rPr>
      <w:sz w:val="22"/>
      <w:szCs w:val="22"/>
      <w:lang w:val="pt-PT"/>
    </w:rPr>
  </w:style>
  <w:style w:type="paragraph" w:customStyle="1" w:styleId="Contedodoquadro">
    <w:name w:val="Conteúdo do quadro"/>
    <w:basedOn w:val="Normal"/>
    <w:rsid w:val="00A44DF0"/>
  </w:style>
  <w:style w:type="paragraph" w:customStyle="1" w:styleId="Contedodatabela">
    <w:name w:val="Conteúdo da tabela"/>
    <w:basedOn w:val="Normal"/>
    <w:rsid w:val="00A44DF0"/>
    <w:pPr>
      <w:suppressLineNumbers/>
    </w:pPr>
  </w:style>
  <w:style w:type="paragraph" w:customStyle="1" w:styleId="Ttulodetabela">
    <w:name w:val="Título de tabela"/>
    <w:basedOn w:val="Contedodatabela"/>
    <w:rsid w:val="00A44DF0"/>
    <w:pPr>
      <w:jc w:val="center"/>
    </w:pPr>
    <w:rPr>
      <w:b/>
      <w:bCs/>
    </w:rPr>
  </w:style>
  <w:style w:type="paragraph" w:customStyle="1" w:styleId="Heading1">
    <w:name w:val="Heading 1"/>
    <w:basedOn w:val="Normal"/>
    <w:uiPriority w:val="1"/>
    <w:qFormat/>
    <w:rsid w:val="005773AC"/>
    <w:pPr>
      <w:widowControl w:val="0"/>
      <w:suppressAutoHyphens w:val="0"/>
      <w:autoSpaceDE w:val="0"/>
      <w:autoSpaceDN w:val="0"/>
      <w:ind w:left="1206" w:hanging="361"/>
      <w:outlineLvl w:val="1"/>
    </w:pPr>
    <w:rPr>
      <w:rFonts w:ascii="Arial" w:eastAsia="Arial" w:hAnsi="Arial" w:cs="Arial"/>
      <w:b/>
      <w:bCs/>
      <w:sz w:val="24"/>
      <w:szCs w:val="24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E3D03-B32E-4D31-9744-C0CDD5969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449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info</cp:lastModifiedBy>
  <cp:revision>15</cp:revision>
  <cp:lastPrinted>2023-06-25T01:14:00Z</cp:lastPrinted>
  <dcterms:created xsi:type="dcterms:W3CDTF">2023-11-03T23:50:00Z</dcterms:created>
  <dcterms:modified xsi:type="dcterms:W3CDTF">2023-11-05T13:40:00Z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1404750F5F804ECC9FF58843ADDD634A</vt:lpwstr>
  </property>
</Properties>
</file>